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B8032" w14:textId="0A9023F7" w:rsidR="004A4D31" w:rsidRPr="004B122F" w:rsidRDefault="004B122F" w:rsidP="004B122F">
      <w:pPr>
        <w:spacing w:line="360" w:lineRule="auto"/>
        <w:rPr>
          <w:spacing w:val="-1"/>
          <w:sz w:val="24"/>
          <w:szCs w:val="24"/>
        </w:rPr>
      </w:pPr>
      <w:r>
        <w:pict w14:anchorId="4419EBE8">
          <v:group id="_x0000_s2059" style="position:absolute;margin-left:71.05pt;margin-top:99.25pt;width:454.5pt;height:0;z-index:-251660288;mso-position-horizontal-relative:page;mso-position-vertical-relative:page" coordorigin="1410,1895" coordsize="9090,0">
            <v:shape id="_x0000_s2060" style="position:absolute;left:1410;top:1895;width:9090;height:0" coordorigin="1410,1895" coordsize="9090,0" path="m1410,1895r9090,e" filled="f" strokeweight="3pt">
              <v:path arrowok="t"/>
            </v:shape>
            <w10:wrap anchorx="page" anchory="page"/>
          </v:group>
        </w:pict>
      </w:r>
      <w:r>
        <w:rPr>
          <w:spacing w:val="-1"/>
          <w:sz w:val="24"/>
          <w:szCs w:val="24"/>
        </w:rPr>
        <w:t xml:space="preserve"> </w:t>
      </w:r>
      <w:r w:rsidR="00000000">
        <w:rPr>
          <w:spacing w:val="-1"/>
          <w:sz w:val="24"/>
          <w:szCs w:val="24"/>
        </w:rPr>
        <w:t>H</w:t>
      </w:r>
      <w:r w:rsidR="00000000">
        <w:rPr>
          <w:spacing w:val="5"/>
          <w:sz w:val="24"/>
          <w:szCs w:val="24"/>
        </w:rPr>
        <w:t>a</w:t>
      </w:r>
      <w:r w:rsidR="00000000">
        <w:rPr>
          <w:sz w:val="24"/>
          <w:szCs w:val="24"/>
        </w:rPr>
        <w:t xml:space="preserve">l    </w:t>
      </w:r>
      <w:proofErr w:type="gramStart"/>
      <w:r w:rsidR="00000000">
        <w:rPr>
          <w:sz w:val="24"/>
          <w:szCs w:val="24"/>
        </w:rPr>
        <w:t xml:space="preserve"> </w:t>
      </w:r>
      <w:r w:rsidR="00000000">
        <w:rPr>
          <w:spacing w:val="25"/>
          <w:sz w:val="24"/>
          <w:szCs w:val="24"/>
        </w:rPr>
        <w:t xml:space="preserve"> </w:t>
      </w:r>
      <w:r w:rsidR="00000000">
        <w:rPr>
          <w:sz w:val="24"/>
          <w:szCs w:val="24"/>
        </w:rPr>
        <w:t>:</w:t>
      </w:r>
      <w:proofErr w:type="gramEnd"/>
      <w:r w:rsidR="00000000">
        <w:rPr>
          <w:spacing w:val="-3"/>
          <w:sz w:val="24"/>
          <w:szCs w:val="24"/>
        </w:rPr>
        <w:t xml:space="preserve"> </w:t>
      </w:r>
      <w:proofErr w:type="spellStart"/>
      <w:r w:rsidR="00000000">
        <w:rPr>
          <w:spacing w:val="-5"/>
          <w:sz w:val="24"/>
          <w:szCs w:val="24"/>
        </w:rPr>
        <w:t>P</w:t>
      </w:r>
      <w:r w:rsidR="00000000">
        <w:rPr>
          <w:spacing w:val="5"/>
          <w:sz w:val="24"/>
          <w:szCs w:val="24"/>
        </w:rPr>
        <w:t>e</w:t>
      </w:r>
      <w:r w:rsidR="00000000">
        <w:rPr>
          <w:spacing w:val="4"/>
          <w:sz w:val="24"/>
          <w:szCs w:val="24"/>
        </w:rPr>
        <w:t>n</w:t>
      </w:r>
      <w:r w:rsidR="00000000">
        <w:rPr>
          <w:sz w:val="24"/>
          <w:szCs w:val="24"/>
        </w:rPr>
        <w:t>g</w:t>
      </w:r>
      <w:r w:rsidR="00000000">
        <w:rPr>
          <w:spacing w:val="1"/>
          <w:sz w:val="24"/>
          <w:szCs w:val="24"/>
        </w:rPr>
        <w:t>aj</w:t>
      </w:r>
      <w:r w:rsidR="00000000">
        <w:rPr>
          <w:sz w:val="24"/>
          <w:szCs w:val="24"/>
        </w:rPr>
        <w:t>u</w:t>
      </w:r>
      <w:r w:rsidR="00000000">
        <w:rPr>
          <w:spacing w:val="5"/>
          <w:sz w:val="24"/>
          <w:szCs w:val="24"/>
        </w:rPr>
        <w:t>a</w:t>
      </w:r>
      <w:r w:rsidR="00000000">
        <w:rPr>
          <w:sz w:val="24"/>
          <w:szCs w:val="24"/>
        </w:rPr>
        <w:t>n</w:t>
      </w:r>
      <w:proofErr w:type="spellEnd"/>
      <w:r w:rsidR="00000000">
        <w:rPr>
          <w:spacing w:val="32"/>
          <w:sz w:val="24"/>
          <w:szCs w:val="24"/>
        </w:rPr>
        <w:t xml:space="preserve"> </w:t>
      </w:r>
      <w:proofErr w:type="spellStart"/>
      <w:r w:rsidR="00000000">
        <w:rPr>
          <w:spacing w:val="-1"/>
          <w:sz w:val="24"/>
          <w:szCs w:val="24"/>
        </w:rPr>
        <w:t>J</w:t>
      </w:r>
      <w:r w:rsidR="00000000">
        <w:rPr>
          <w:spacing w:val="4"/>
          <w:sz w:val="24"/>
          <w:szCs w:val="24"/>
        </w:rPr>
        <w:t>udu</w:t>
      </w:r>
      <w:r w:rsidR="00000000">
        <w:rPr>
          <w:sz w:val="24"/>
          <w:szCs w:val="24"/>
        </w:rPr>
        <w:t>l</w:t>
      </w:r>
      <w:proofErr w:type="spellEnd"/>
      <w:r w:rsidR="00000000">
        <w:rPr>
          <w:spacing w:val="18"/>
          <w:sz w:val="24"/>
          <w:szCs w:val="24"/>
        </w:rPr>
        <w:t xml:space="preserve"> </w:t>
      </w:r>
      <w:proofErr w:type="spellStart"/>
      <w:r w:rsidR="00000000">
        <w:rPr>
          <w:spacing w:val="-5"/>
          <w:sz w:val="24"/>
          <w:szCs w:val="24"/>
        </w:rPr>
        <w:t>S</w:t>
      </w:r>
      <w:r w:rsidR="00000000">
        <w:rPr>
          <w:spacing w:val="4"/>
          <w:sz w:val="24"/>
          <w:szCs w:val="24"/>
        </w:rPr>
        <w:t>k</w:t>
      </w:r>
      <w:r w:rsidR="00000000">
        <w:rPr>
          <w:sz w:val="24"/>
          <w:szCs w:val="24"/>
        </w:rPr>
        <w:t>r</w:t>
      </w:r>
      <w:r w:rsidR="00000000">
        <w:rPr>
          <w:spacing w:val="5"/>
          <w:sz w:val="24"/>
          <w:szCs w:val="24"/>
        </w:rPr>
        <w:t>i</w:t>
      </w:r>
      <w:r w:rsidR="00000000">
        <w:rPr>
          <w:spacing w:val="8"/>
          <w:sz w:val="24"/>
          <w:szCs w:val="24"/>
        </w:rPr>
        <w:t>p</w:t>
      </w:r>
      <w:r w:rsidR="00000000">
        <w:rPr>
          <w:spacing w:val="-1"/>
          <w:sz w:val="24"/>
          <w:szCs w:val="24"/>
        </w:rPr>
        <w:t>s</w:t>
      </w:r>
      <w:r w:rsidR="00000000">
        <w:rPr>
          <w:sz w:val="24"/>
          <w:szCs w:val="24"/>
        </w:rPr>
        <w:t>i</w:t>
      </w:r>
      <w:proofErr w:type="spellEnd"/>
    </w:p>
    <w:p w14:paraId="2FE35255" w14:textId="77777777" w:rsidR="004B122F" w:rsidRDefault="004B122F" w:rsidP="004B122F">
      <w:pPr>
        <w:spacing w:line="360" w:lineRule="auto"/>
        <w:ind w:left="101"/>
        <w:rPr>
          <w:spacing w:val="3"/>
          <w:sz w:val="24"/>
          <w:szCs w:val="24"/>
        </w:rPr>
      </w:pPr>
    </w:p>
    <w:p w14:paraId="76772C8E" w14:textId="242F159F" w:rsidR="004A4D31" w:rsidRDefault="004B122F" w:rsidP="004B122F">
      <w:pPr>
        <w:spacing w:line="360" w:lineRule="auto"/>
        <w:ind w:left="10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Yth</w:t>
      </w:r>
      <w:proofErr w:type="spellEnd"/>
      <w:r>
        <w:rPr>
          <w:spacing w:val="-1"/>
          <w:sz w:val="24"/>
          <w:szCs w:val="24"/>
        </w:rPr>
        <w:t xml:space="preserve">. </w:t>
      </w:r>
      <w:proofErr w:type="spellStart"/>
      <w:r w:rsidR="00000000">
        <w:rPr>
          <w:spacing w:val="-1"/>
          <w:sz w:val="24"/>
          <w:szCs w:val="24"/>
        </w:rPr>
        <w:t>K</w:t>
      </w:r>
      <w:r w:rsidR="00000000">
        <w:rPr>
          <w:spacing w:val="5"/>
          <w:sz w:val="24"/>
          <w:szCs w:val="24"/>
        </w:rPr>
        <w:t>e</w:t>
      </w:r>
      <w:r w:rsidR="00000000">
        <w:rPr>
          <w:spacing w:val="1"/>
          <w:sz w:val="24"/>
          <w:szCs w:val="24"/>
        </w:rPr>
        <w:t>t</w:t>
      </w:r>
      <w:r w:rsidR="00000000">
        <w:rPr>
          <w:spacing w:val="4"/>
          <w:sz w:val="24"/>
          <w:szCs w:val="24"/>
        </w:rPr>
        <w:t>u</w:t>
      </w:r>
      <w:r w:rsidR="00000000">
        <w:rPr>
          <w:sz w:val="24"/>
          <w:szCs w:val="24"/>
        </w:rPr>
        <w:t>a</w:t>
      </w:r>
      <w:proofErr w:type="spellEnd"/>
      <w:r w:rsidR="00000000"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Program Studi</w:t>
      </w:r>
      <w:r w:rsidR="00000000">
        <w:rPr>
          <w:spacing w:val="24"/>
          <w:sz w:val="24"/>
          <w:szCs w:val="24"/>
        </w:rPr>
        <w:t xml:space="preserve"> </w:t>
      </w:r>
      <w:proofErr w:type="spellStart"/>
      <w:r w:rsidR="00000000">
        <w:rPr>
          <w:spacing w:val="-1"/>
          <w:sz w:val="24"/>
          <w:szCs w:val="24"/>
        </w:rPr>
        <w:t>K</w:t>
      </w:r>
      <w:r w:rsidR="00000000">
        <w:rPr>
          <w:spacing w:val="5"/>
          <w:sz w:val="24"/>
          <w:szCs w:val="24"/>
        </w:rPr>
        <w:t>e</w:t>
      </w:r>
      <w:r w:rsidR="00000000">
        <w:rPr>
          <w:spacing w:val="4"/>
          <w:sz w:val="24"/>
          <w:szCs w:val="24"/>
        </w:rPr>
        <w:t>p</w:t>
      </w:r>
      <w:r w:rsidR="00000000">
        <w:rPr>
          <w:spacing w:val="9"/>
          <w:sz w:val="24"/>
          <w:szCs w:val="24"/>
        </w:rPr>
        <w:t>e</w:t>
      </w:r>
      <w:r w:rsidR="00000000">
        <w:rPr>
          <w:sz w:val="24"/>
          <w:szCs w:val="24"/>
        </w:rPr>
        <w:t>r</w:t>
      </w:r>
      <w:r w:rsidR="00000000">
        <w:rPr>
          <w:spacing w:val="9"/>
          <w:sz w:val="24"/>
          <w:szCs w:val="24"/>
        </w:rPr>
        <w:t>a</w:t>
      </w:r>
      <w:r w:rsidR="00000000">
        <w:rPr>
          <w:spacing w:val="3"/>
          <w:sz w:val="24"/>
          <w:szCs w:val="24"/>
        </w:rPr>
        <w:t>w</w:t>
      </w:r>
      <w:r w:rsidR="00000000">
        <w:rPr>
          <w:spacing w:val="6"/>
          <w:sz w:val="24"/>
          <w:szCs w:val="24"/>
        </w:rPr>
        <w:t>a</w:t>
      </w:r>
      <w:r w:rsidR="00000000">
        <w:rPr>
          <w:spacing w:val="1"/>
          <w:sz w:val="24"/>
          <w:szCs w:val="24"/>
        </w:rPr>
        <w:t>t</w:t>
      </w:r>
      <w:r w:rsidR="00000000">
        <w:rPr>
          <w:spacing w:val="6"/>
          <w:sz w:val="24"/>
          <w:szCs w:val="24"/>
        </w:rPr>
        <w:t>a</w:t>
      </w:r>
      <w:r w:rsidR="00000000">
        <w:rPr>
          <w:sz w:val="24"/>
          <w:szCs w:val="24"/>
        </w:rPr>
        <w:t>n</w:t>
      </w:r>
      <w:proofErr w:type="spellEnd"/>
    </w:p>
    <w:p w14:paraId="54F54DD4" w14:textId="77777777" w:rsidR="004A4D31" w:rsidRDefault="00000000" w:rsidP="004B122F">
      <w:pPr>
        <w:spacing w:line="360" w:lineRule="auto"/>
        <w:ind w:left="101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a</w:t>
      </w:r>
      <w:r>
        <w:rPr>
          <w:spacing w:val="4"/>
          <w:sz w:val="24"/>
          <w:szCs w:val="24"/>
        </w:rPr>
        <w:t>ku</w:t>
      </w:r>
      <w:r>
        <w:rPr>
          <w:spacing w:val="-3"/>
          <w:sz w:val="24"/>
          <w:szCs w:val="24"/>
        </w:rPr>
        <w:t>lt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pacing w:val="4"/>
          <w:sz w:val="24"/>
          <w:szCs w:val="24"/>
        </w:rPr>
        <w:t>do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e</w:t>
      </w:r>
      <w:r>
        <w:rPr>
          <w:spacing w:val="4"/>
          <w:sz w:val="24"/>
          <w:szCs w:val="24"/>
        </w:rPr>
        <w:t>h</w:t>
      </w:r>
      <w:r>
        <w:rPr>
          <w:spacing w:val="6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10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61B7B3BA" w14:textId="77777777" w:rsidR="004A4D31" w:rsidRDefault="00000000" w:rsidP="004B122F">
      <w:pPr>
        <w:spacing w:line="360" w:lineRule="auto"/>
        <w:ind w:left="101"/>
        <w:rPr>
          <w:sz w:val="24"/>
          <w:szCs w:val="24"/>
        </w:rPr>
      </w:pP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pacing w:val="4"/>
          <w:sz w:val="24"/>
          <w:szCs w:val="24"/>
        </w:rPr>
        <w:t>ud</w:t>
      </w:r>
      <w:r>
        <w:rPr>
          <w:spacing w:val="1"/>
          <w:sz w:val="24"/>
          <w:szCs w:val="24"/>
        </w:rPr>
        <w:t>di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3"/>
          <w:sz w:val="24"/>
          <w:szCs w:val="24"/>
        </w:rPr>
        <w:t>ss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65CBD64E" w14:textId="77777777" w:rsidR="004A4D31" w:rsidRDefault="004A4D31" w:rsidP="004B122F">
      <w:pPr>
        <w:spacing w:line="360" w:lineRule="auto"/>
      </w:pPr>
    </w:p>
    <w:p w14:paraId="57E95AC2" w14:textId="77777777" w:rsidR="004A4D31" w:rsidRDefault="00000000" w:rsidP="004B122F">
      <w:pPr>
        <w:spacing w:line="360" w:lineRule="auto"/>
        <w:ind w:left="101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'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proofErr w:type="spellEnd"/>
      <w:r>
        <w:rPr>
          <w:i/>
          <w:spacing w:val="55"/>
          <w:sz w:val="24"/>
          <w:szCs w:val="24"/>
        </w:rPr>
        <w:t xml:space="preserve"> </w:t>
      </w:r>
      <w:proofErr w:type="spellStart"/>
      <w:r>
        <w:rPr>
          <w:i/>
          <w:spacing w:val="4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W</w:t>
      </w:r>
      <w:r>
        <w:rPr>
          <w:i/>
          <w:spacing w:val="5"/>
          <w:sz w:val="24"/>
          <w:szCs w:val="24"/>
        </w:rPr>
        <w:t>b</w:t>
      </w:r>
      <w:r>
        <w:rPr>
          <w:i/>
          <w:sz w:val="24"/>
          <w:szCs w:val="24"/>
        </w:rPr>
        <w:t>.</w:t>
      </w:r>
    </w:p>
    <w:p w14:paraId="2E4B97F3" w14:textId="79B5B384" w:rsidR="004A4D31" w:rsidRDefault="00000000" w:rsidP="004B122F">
      <w:pPr>
        <w:tabs>
          <w:tab w:val="left" w:pos="2835"/>
          <w:tab w:val="left" w:pos="3119"/>
        </w:tabs>
        <w:spacing w:line="360" w:lineRule="auto"/>
        <w:ind w:left="820" w:right="3382" w:hanging="72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b</w:t>
      </w:r>
      <w:r>
        <w:rPr>
          <w:spacing w:val="9"/>
          <w:sz w:val="24"/>
          <w:szCs w:val="24"/>
        </w:rPr>
        <w:t>a</w:t>
      </w:r>
      <w:r>
        <w:rPr>
          <w:spacing w:val="3"/>
          <w:sz w:val="24"/>
          <w:szCs w:val="24"/>
        </w:rPr>
        <w:t>w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a</w:t>
      </w:r>
      <w:r w:rsidR="004B122F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4B122F">
        <w:rPr>
          <w:sz w:val="24"/>
          <w:szCs w:val="24"/>
        </w:rPr>
        <w:tab/>
      </w:r>
      <w:r>
        <w:rPr>
          <w:spacing w:val="5"/>
          <w:sz w:val="24"/>
          <w:szCs w:val="24"/>
        </w:rPr>
        <w:t xml:space="preserve"> </w:t>
      </w:r>
    </w:p>
    <w:p w14:paraId="01C2F9F3" w14:textId="16E929DC" w:rsidR="004A4D31" w:rsidRPr="004B122F" w:rsidRDefault="00000000" w:rsidP="004B122F">
      <w:pPr>
        <w:tabs>
          <w:tab w:val="left" w:pos="2835"/>
          <w:tab w:val="left" w:pos="3119"/>
        </w:tabs>
        <w:spacing w:line="360" w:lineRule="auto"/>
        <w:ind w:left="820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IM</w:t>
      </w:r>
      <w:r w:rsidR="004B122F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4B122F">
        <w:rPr>
          <w:sz w:val="24"/>
          <w:szCs w:val="24"/>
        </w:rPr>
        <w:tab/>
      </w:r>
      <w:r>
        <w:rPr>
          <w:spacing w:val="1"/>
          <w:sz w:val="24"/>
          <w:szCs w:val="24"/>
        </w:rPr>
        <w:t xml:space="preserve"> </w:t>
      </w:r>
    </w:p>
    <w:p w14:paraId="10089808" w14:textId="09F79B91" w:rsidR="004A4D31" w:rsidRPr="004B122F" w:rsidRDefault="00000000" w:rsidP="004B122F">
      <w:pPr>
        <w:tabs>
          <w:tab w:val="left" w:pos="2835"/>
          <w:tab w:val="left" w:pos="3119"/>
        </w:tabs>
        <w:spacing w:line="360" w:lineRule="auto"/>
        <w:ind w:left="82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4B122F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</w:p>
    <w:p w14:paraId="27418F42" w14:textId="7B17B774" w:rsidR="004B122F" w:rsidRDefault="00000000" w:rsidP="004B122F">
      <w:pPr>
        <w:tabs>
          <w:tab w:val="left" w:pos="2835"/>
          <w:tab w:val="left" w:pos="3119"/>
        </w:tabs>
        <w:spacing w:line="360" w:lineRule="auto"/>
        <w:ind w:left="820" w:right="5637"/>
        <w:rPr>
          <w:spacing w:val="3"/>
          <w:sz w:val="24"/>
          <w:szCs w:val="24"/>
        </w:rPr>
      </w:pPr>
      <w:r>
        <w:rPr>
          <w:spacing w:val="-5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</w:t>
      </w:r>
      <w:r w:rsidR="004B122F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</w:p>
    <w:p w14:paraId="34BD36E2" w14:textId="57E5DCAB" w:rsidR="004A4D31" w:rsidRDefault="00000000" w:rsidP="004B122F">
      <w:pPr>
        <w:tabs>
          <w:tab w:val="left" w:pos="2835"/>
          <w:tab w:val="left" w:pos="3119"/>
        </w:tabs>
        <w:spacing w:line="360" w:lineRule="auto"/>
        <w:ind w:left="820" w:right="8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pacing w:val="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 w:rsidR="004B122F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</w:p>
    <w:p w14:paraId="76DBD5D1" w14:textId="284F6BF5" w:rsidR="004A4D31" w:rsidRPr="004B122F" w:rsidRDefault="00000000" w:rsidP="004B122F">
      <w:pPr>
        <w:tabs>
          <w:tab w:val="left" w:pos="2835"/>
          <w:tab w:val="left" w:pos="3119"/>
        </w:tabs>
        <w:spacing w:line="360" w:lineRule="auto"/>
        <w:ind w:left="820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pacing w:val="8"/>
          <w:sz w:val="24"/>
          <w:szCs w:val="24"/>
        </w:rPr>
        <w:t>p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 w:rsidR="004B122F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</w:p>
    <w:p w14:paraId="15FC844A" w14:textId="705A9794" w:rsidR="004A4D31" w:rsidRPr="004B122F" w:rsidRDefault="00000000" w:rsidP="004B122F">
      <w:pPr>
        <w:spacing w:line="360" w:lineRule="auto"/>
        <w:ind w:left="10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pacing w:val="4"/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proofErr w:type="spellStart"/>
      <w:proofErr w:type="gramEnd"/>
      <w:r>
        <w:rPr>
          <w:spacing w:val="4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6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)*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2A669F15" w14:textId="572FD40D" w:rsidR="004A4D31" w:rsidRPr="004B122F" w:rsidRDefault="00000000" w:rsidP="004B122F">
      <w:pPr>
        <w:tabs>
          <w:tab w:val="left" w:pos="1134"/>
        </w:tabs>
        <w:spacing w:line="360" w:lineRule="auto"/>
        <w:ind w:left="809"/>
        <w:rPr>
          <w:sz w:val="24"/>
          <w:szCs w:val="24"/>
        </w:rPr>
      </w:pP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.</w:t>
      </w:r>
      <w:r w:rsidR="004B122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  <w:u w:val="single" w:color="000000"/>
        </w:rPr>
        <w:t xml:space="preserve"> </w:t>
      </w:r>
    </w:p>
    <w:p w14:paraId="7D3A38B9" w14:textId="1F8F43F7" w:rsidR="004A4D31" w:rsidRPr="004B122F" w:rsidRDefault="00000000" w:rsidP="004B122F">
      <w:pPr>
        <w:tabs>
          <w:tab w:val="left" w:pos="1134"/>
        </w:tabs>
        <w:spacing w:line="360" w:lineRule="auto"/>
        <w:ind w:left="809"/>
        <w:rPr>
          <w:sz w:val="24"/>
          <w:szCs w:val="24"/>
        </w:rPr>
      </w:pP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.</w:t>
      </w:r>
      <w:r w:rsidR="004B122F">
        <w:rPr>
          <w:sz w:val="24"/>
          <w:szCs w:val="24"/>
        </w:rPr>
        <w:tab/>
      </w:r>
      <w:r>
        <w:rPr>
          <w:spacing w:val="-19"/>
          <w:sz w:val="24"/>
          <w:szCs w:val="24"/>
          <w:u w:val="single" w:color="000000"/>
        </w:rPr>
        <w:t xml:space="preserve"> </w:t>
      </w:r>
    </w:p>
    <w:p w14:paraId="44268798" w14:textId="562F13E6" w:rsidR="004A4D31" w:rsidRPr="004B122F" w:rsidRDefault="00000000" w:rsidP="004B122F">
      <w:pPr>
        <w:tabs>
          <w:tab w:val="left" w:pos="1134"/>
        </w:tabs>
        <w:spacing w:line="360" w:lineRule="auto"/>
        <w:ind w:left="809"/>
        <w:rPr>
          <w:sz w:val="24"/>
          <w:szCs w:val="24"/>
        </w:rPr>
      </w:pPr>
      <w:r>
        <w:rPr>
          <w:spacing w:val="4"/>
          <w:position w:val="-1"/>
          <w:sz w:val="24"/>
          <w:szCs w:val="24"/>
        </w:rPr>
        <w:t>3</w:t>
      </w:r>
      <w:r>
        <w:rPr>
          <w:position w:val="-1"/>
          <w:sz w:val="24"/>
          <w:szCs w:val="24"/>
        </w:rPr>
        <w:t>.</w:t>
      </w:r>
      <w:r w:rsidR="004B122F"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 xml:space="preserve"> </w:t>
      </w:r>
      <w:r>
        <w:rPr>
          <w:spacing w:val="-31"/>
          <w:position w:val="-1"/>
          <w:sz w:val="24"/>
          <w:szCs w:val="24"/>
          <w:u w:val="single" w:color="000000"/>
        </w:rPr>
        <w:t xml:space="preserve"> </w:t>
      </w:r>
    </w:p>
    <w:p w14:paraId="152CA983" w14:textId="77777777" w:rsidR="004A4D31" w:rsidRDefault="00000000" w:rsidP="004B122F">
      <w:pPr>
        <w:spacing w:line="360" w:lineRule="auto"/>
        <w:ind w:left="101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4"/>
          <w:sz w:val="24"/>
          <w:szCs w:val="24"/>
        </w:rPr>
        <w:t>u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6D6FD184" w14:textId="77777777" w:rsidR="004A4D31" w:rsidRDefault="00000000" w:rsidP="004B122F">
      <w:pPr>
        <w:spacing w:line="360" w:lineRule="auto"/>
        <w:ind w:left="101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p</w:t>
      </w:r>
      <w:r>
        <w:rPr>
          <w:spacing w:val="-8"/>
          <w:sz w:val="24"/>
          <w:szCs w:val="24"/>
        </w:rPr>
        <w:t>k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ma</w:t>
      </w:r>
      <w:r>
        <w:rPr>
          <w:spacing w:val="4"/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4"/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14:paraId="75C5A75E" w14:textId="79AB6707" w:rsidR="004A4D31" w:rsidRDefault="004A4D31">
      <w:pPr>
        <w:spacing w:line="280" w:lineRule="exact"/>
        <w:rPr>
          <w:sz w:val="28"/>
          <w:szCs w:val="28"/>
        </w:rPr>
      </w:pPr>
    </w:p>
    <w:p w14:paraId="3AB2A913" w14:textId="3F9C72CD" w:rsidR="004A4D31" w:rsidRDefault="004B122F">
      <w:pPr>
        <w:ind w:left="101"/>
        <w:rPr>
          <w:sz w:val="24"/>
          <w:szCs w:val="24"/>
        </w:rPr>
      </w:pPr>
      <w:r>
        <w:pict w14:anchorId="7A67E1FA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362pt;margin-top:536pt;width:103.5pt;height:87.85pt;z-index:-251661312;mso-position-horizontal-relative:page;mso-position-vertical-relative:page" filled="f" stroked="f">
            <v:textbox inset="0,0,0,0">
              <w:txbxContent>
                <w:p w14:paraId="754F2C01" w14:textId="77777777" w:rsidR="004A4D31" w:rsidRDefault="00000000" w:rsidP="004B122F">
                  <w:pPr>
                    <w:spacing w:line="260" w:lineRule="exact"/>
                    <w:ind w:right="291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-5"/>
                      <w:sz w:val="24"/>
                      <w:szCs w:val="24"/>
                    </w:rPr>
                    <w:t>P</w:t>
                  </w:r>
                  <w:r>
                    <w:rPr>
                      <w:spacing w:val="5"/>
                      <w:sz w:val="24"/>
                      <w:szCs w:val="24"/>
                    </w:rPr>
                    <w:t>e</w:t>
                  </w:r>
                  <w:r>
                    <w:rPr>
                      <w:spacing w:val="9"/>
                      <w:sz w:val="24"/>
                      <w:szCs w:val="24"/>
                    </w:rPr>
                    <w:t>m</w:t>
                  </w:r>
                  <w:r>
                    <w:rPr>
                      <w:spacing w:val="4"/>
                      <w:sz w:val="24"/>
                      <w:szCs w:val="24"/>
                    </w:rPr>
                    <w:t>o</w:t>
                  </w:r>
                  <w:r>
                    <w:rPr>
                      <w:spacing w:val="8"/>
                      <w:sz w:val="24"/>
                      <w:szCs w:val="24"/>
                    </w:rPr>
                    <w:t>h</w:t>
                  </w:r>
                  <w:r>
                    <w:rPr>
                      <w:spacing w:val="9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n</w:t>
                  </w:r>
                  <w:proofErr w:type="spellEnd"/>
                </w:p>
                <w:p w14:paraId="795828C8" w14:textId="77777777" w:rsidR="004A4D31" w:rsidRDefault="004A4D31">
                  <w:pPr>
                    <w:spacing w:before="4" w:line="120" w:lineRule="exact"/>
                    <w:rPr>
                      <w:sz w:val="12"/>
                      <w:szCs w:val="12"/>
                    </w:rPr>
                  </w:pPr>
                </w:p>
                <w:p w14:paraId="46217BC3" w14:textId="77777777" w:rsidR="004A4D31" w:rsidRDefault="004A4D31">
                  <w:pPr>
                    <w:spacing w:line="200" w:lineRule="exact"/>
                  </w:pPr>
                </w:p>
                <w:p w14:paraId="0D95D277" w14:textId="77777777" w:rsidR="004A4D31" w:rsidRDefault="004A4D31">
                  <w:pPr>
                    <w:spacing w:line="200" w:lineRule="exact"/>
                  </w:pPr>
                </w:p>
                <w:p w14:paraId="47B7E4EA" w14:textId="77777777" w:rsidR="004A4D31" w:rsidRDefault="004A4D31">
                  <w:pPr>
                    <w:spacing w:line="200" w:lineRule="exact"/>
                  </w:pPr>
                </w:p>
                <w:p w14:paraId="74D5BBFF" w14:textId="77777777" w:rsidR="004A4D31" w:rsidRDefault="004A4D31">
                  <w:pPr>
                    <w:spacing w:line="200" w:lineRule="exact"/>
                  </w:pPr>
                </w:p>
                <w:p w14:paraId="469A216B" w14:textId="77777777" w:rsidR="004A4D31" w:rsidRDefault="004A4D31">
                  <w:pPr>
                    <w:spacing w:line="200" w:lineRule="exact"/>
                  </w:pPr>
                </w:p>
                <w:p w14:paraId="68709564" w14:textId="0FF2DA61" w:rsidR="004B122F" w:rsidRDefault="004B122F">
                  <w:pPr>
                    <w:spacing w:line="200" w:lineRule="exact"/>
                  </w:pPr>
                  <w:r>
                    <w:t>(……………………...)</w:t>
                  </w:r>
                </w:p>
              </w:txbxContent>
            </v:textbox>
            <w10:wrap anchorx="page" anchory="page"/>
          </v:shape>
        </w:pict>
      </w:r>
      <w:proofErr w:type="spellStart"/>
      <w:r w:rsidR="00000000">
        <w:rPr>
          <w:spacing w:val="-5"/>
          <w:sz w:val="24"/>
          <w:szCs w:val="24"/>
        </w:rPr>
        <w:t>M</w:t>
      </w:r>
      <w:r w:rsidR="00000000">
        <w:rPr>
          <w:spacing w:val="5"/>
          <w:sz w:val="24"/>
          <w:szCs w:val="24"/>
        </w:rPr>
        <w:t>e</w:t>
      </w:r>
      <w:r w:rsidR="00000000">
        <w:rPr>
          <w:spacing w:val="4"/>
          <w:sz w:val="24"/>
          <w:szCs w:val="24"/>
        </w:rPr>
        <w:t>ny</w:t>
      </w:r>
      <w:r w:rsidR="00000000">
        <w:rPr>
          <w:spacing w:val="1"/>
          <w:sz w:val="24"/>
          <w:szCs w:val="24"/>
        </w:rPr>
        <w:t>et</w:t>
      </w:r>
      <w:r w:rsidR="00000000">
        <w:rPr>
          <w:sz w:val="24"/>
          <w:szCs w:val="24"/>
        </w:rPr>
        <w:t>u</w:t>
      </w:r>
      <w:r w:rsidR="00000000">
        <w:rPr>
          <w:spacing w:val="2"/>
          <w:sz w:val="24"/>
          <w:szCs w:val="24"/>
        </w:rPr>
        <w:t>j</w:t>
      </w:r>
      <w:r w:rsidR="00000000">
        <w:rPr>
          <w:spacing w:val="4"/>
          <w:sz w:val="24"/>
          <w:szCs w:val="24"/>
        </w:rPr>
        <w:t>u</w:t>
      </w:r>
      <w:r w:rsidR="00000000">
        <w:rPr>
          <w:sz w:val="24"/>
          <w:szCs w:val="24"/>
        </w:rPr>
        <w:t>i</w:t>
      </w:r>
      <w:proofErr w:type="spellEnd"/>
    </w:p>
    <w:p w14:paraId="730D1557" w14:textId="77777777" w:rsidR="004A4D31" w:rsidRDefault="00000000">
      <w:pPr>
        <w:spacing w:before="4"/>
        <w:ind w:left="101"/>
        <w:rPr>
          <w:sz w:val="24"/>
          <w:szCs w:val="24"/>
        </w:rPr>
      </w:pPr>
      <w:r>
        <w:pict w14:anchorId="23B9F2F3">
          <v:group id="_x0000_s2052" style="position:absolute;left:0;text-align:left;margin-left:72.05pt;margin-top:67.15pt;width:144.1pt;height:0;z-index:-251658240;mso-position-horizontal-relative:page" coordorigin="1441,1343" coordsize="2882,0">
            <v:shape id="_x0000_s2053" style="position:absolute;left:1441;top:1343;width:2882;height:0" coordorigin="1441,1343" coordsize="2882,0" path="m1441,1343r2882,e" filled="f" strokeweight="1.18pt">
              <v:path arrowok="t"/>
            </v:shape>
            <w10:wrap anchorx="page"/>
          </v:group>
        </w:pic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5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</w:p>
    <w:p w14:paraId="57F8A9D5" w14:textId="77777777" w:rsidR="004A4D31" w:rsidRDefault="004A4D31">
      <w:pPr>
        <w:spacing w:before="6" w:line="140" w:lineRule="exact"/>
        <w:rPr>
          <w:sz w:val="15"/>
          <w:szCs w:val="15"/>
        </w:rPr>
      </w:pPr>
    </w:p>
    <w:p w14:paraId="79983AB3" w14:textId="77777777" w:rsidR="004A4D31" w:rsidRDefault="004A4D31">
      <w:pPr>
        <w:spacing w:line="200" w:lineRule="exact"/>
      </w:pPr>
    </w:p>
    <w:p w14:paraId="6010DB90" w14:textId="77777777" w:rsidR="004A4D31" w:rsidRDefault="004A4D31">
      <w:pPr>
        <w:spacing w:line="200" w:lineRule="exact"/>
      </w:pPr>
    </w:p>
    <w:p w14:paraId="01C40AF1" w14:textId="77777777" w:rsidR="004A4D31" w:rsidRDefault="004A4D31">
      <w:pPr>
        <w:spacing w:line="200" w:lineRule="exact"/>
      </w:pPr>
    </w:p>
    <w:p w14:paraId="58E47B0B" w14:textId="77777777" w:rsidR="004A4D31" w:rsidRDefault="004A4D31">
      <w:pPr>
        <w:spacing w:line="200" w:lineRule="exact"/>
      </w:pPr>
    </w:p>
    <w:p w14:paraId="50513761" w14:textId="77777777" w:rsidR="004A4D31" w:rsidRDefault="004A4D31">
      <w:pPr>
        <w:spacing w:line="200" w:lineRule="exact"/>
      </w:pPr>
    </w:p>
    <w:p w14:paraId="56C661AC" w14:textId="77777777" w:rsidR="004A4D31" w:rsidRDefault="00000000">
      <w:pPr>
        <w:ind w:left="101"/>
        <w:rPr>
          <w:sz w:val="24"/>
          <w:szCs w:val="24"/>
        </w:rPr>
      </w:pPr>
      <w:r>
        <w:rPr>
          <w:spacing w:val="3"/>
          <w:sz w:val="24"/>
          <w:szCs w:val="24"/>
        </w:rPr>
        <w:t>N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</w:p>
    <w:p w14:paraId="2D290955" w14:textId="77777777" w:rsidR="004A4D31" w:rsidRDefault="004A4D31">
      <w:pPr>
        <w:spacing w:before="4" w:line="280" w:lineRule="exact"/>
        <w:rPr>
          <w:sz w:val="28"/>
          <w:szCs w:val="28"/>
        </w:rPr>
      </w:pPr>
    </w:p>
    <w:p w14:paraId="1A57BBBA" w14:textId="530C0558" w:rsidR="004A4D31" w:rsidRDefault="00000000">
      <w:pPr>
        <w:ind w:left="101"/>
        <w:rPr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ra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n</w:t>
      </w:r>
      <w:proofErr w:type="spellEnd"/>
      <w:r>
        <w:rPr>
          <w:sz w:val="18"/>
          <w:szCs w:val="18"/>
        </w:rPr>
        <w:t>:</w:t>
      </w:r>
    </w:p>
    <w:p w14:paraId="4AF7CC22" w14:textId="1F5F21D3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pacing w:val="2"/>
          <w:sz w:val="18"/>
          <w:szCs w:val="18"/>
        </w:rPr>
      </w:pPr>
      <w:proofErr w:type="spellStart"/>
      <w:r w:rsidRPr="004B122F">
        <w:rPr>
          <w:spacing w:val="2"/>
          <w:sz w:val="18"/>
          <w:szCs w:val="18"/>
        </w:rPr>
        <w:t>Keperawatan</w:t>
      </w:r>
      <w:proofErr w:type="spellEnd"/>
      <w:r w:rsidRPr="004B122F">
        <w:rPr>
          <w:spacing w:val="2"/>
          <w:sz w:val="18"/>
          <w:szCs w:val="18"/>
        </w:rPr>
        <w:t xml:space="preserve"> Dasar</w:t>
      </w:r>
    </w:p>
    <w:p w14:paraId="7B6911A2" w14:textId="77777777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Keperawatan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Medikal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Bedah</w:t>
      </w:r>
      <w:proofErr w:type="spellEnd"/>
    </w:p>
    <w:p w14:paraId="0F6148A2" w14:textId="3B6EB825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Keperawatan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Gawat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Darurat</w:t>
      </w:r>
      <w:proofErr w:type="spellEnd"/>
    </w:p>
    <w:p w14:paraId="0F2D22FF" w14:textId="77777777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Kep. </w:t>
      </w:r>
      <w:proofErr w:type="spellStart"/>
      <w:r>
        <w:rPr>
          <w:spacing w:val="2"/>
          <w:sz w:val="18"/>
          <w:szCs w:val="18"/>
        </w:rPr>
        <w:t>Maternitas</w:t>
      </w:r>
      <w:proofErr w:type="spellEnd"/>
    </w:p>
    <w:p w14:paraId="11F5D35A" w14:textId="77777777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r>
        <w:rPr>
          <w:spacing w:val="2"/>
          <w:sz w:val="18"/>
          <w:szCs w:val="18"/>
        </w:rPr>
        <w:t>Kep. Anak</w:t>
      </w:r>
    </w:p>
    <w:p w14:paraId="09B95ADA" w14:textId="77777777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r>
        <w:rPr>
          <w:spacing w:val="2"/>
          <w:sz w:val="18"/>
          <w:szCs w:val="18"/>
        </w:rPr>
        <w:t>Kep. Jiwa</w:t>
      </w:r>
    </w:p>
    <w:p w14:paraId="46ECF549" w14:textId="77777777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Kep. </w:t>
      </w:r>
      <w:proofErr w:type="spellStart"/>
      <w:r>
        <w:rPr>
          <w:spacing w:val="2"/>
          <w:sz w:val="18"/>
          <w:szCs w:val="18"/>
        </w:rPr>
        <w:t>Komunitas</w:t>
      </w:r>
      <w:proofErr w:type="spellEnd"/>
      <w:r>
        <w:rPr>
          <w:spacing w:val="2"/>
          <w:sz w:val="18"/>
          <w:szCs w:val="18"/>
        </w:rPr>
        <w:t xml:space="preserve"> dan </w:t>
      </w:r>
      <w:proofErr w:type="spellStart"/>
      <w:r>
        <w:rPr>
          <w:spacing w:val="2"/>
          <w:sz w:val="18"/>
          <w:szCs w:val="18"/>
        </w:rPr>
        <w:t>Keluarga</w:t>
      </w:r>
      <w:proofErr w:type="spellEnd"/>
    </w:p>
    <w:p w14:paraId="2D2C9932" w14:textId="77777777" w:rsidR="004B122F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Kep. </w:t>
      </w:r>
      <w:proofErr w:type="spellStart"/>
      <w:r>
        <w:rPr>
          <w:spacing w:val="2"/>
          <w:sz w:val="18"/>
          <w:szCs w:val="18"/>
        </w:rPr>
        <w:t>Gerontik</w:t>
      </w:r>
      <w:proofErr w:type="spellEnd"/>
    </w:p>
    <w:p w14:paraId="32C98ABD" w14:textId="5A976A63" w:rsidR="004A4D31" w:rsidRPr="004B122F" w:rsidRDefault="004B122F" w:rsidP="004B122F">
      <w:pPr>
        <w:pStyle w:val="ListParagraph"/>
        <w:numPr>
          <w:ilvl w:val="0"/>
          <w:numId w:val="2"/>
        </w:numPr>
        <w:spacing w:before="1"/>
        <w:rPr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Manajemen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Keperawatan</w:t>
      </w:r>
      <w:proofErr w:type="spellEnd"/>
      <w:r w:rsidRPr="004B122F">
        <w:rPr>
          <w:spacing w:val="2"/>
          <w:sz w:val="18"/>
          <w:szCs w:val="18"/>
        </w:rPr>
        <w:t xml:space="preserve"> </w:t>
      </w:r>
    </w:p>
    <w:p w14:paraId="0A2EE528" w14:textId="219B46A6" w:rsidR="004A4D31" w:rsidRDefault="004A4D31">
      <w:pPr>
        <w:spacing w:before="1"/>
        <w:ind w:left="384"/>
        <w:rPr>
          <w:sz w:val="18"/>
          <w:szCs w:val="18"/>
        </w:rPr>
      </w:pPr>
    </w:p>
    <w:sectPr w:rsidR="004A4D31" w:rsidSect="004B122F">
      <w:headerReference w:type="default" r:id="rId7"/>
      <w:type w:val="continuous"/>
      <w:pgSz w:w="11920" w:h="16860"/>
      <w:pgMar w:top="1276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B59BD" w14:textId="77777777" w:rsidR="00561847" w:rsidRDefault="00561847" w:rsidP="004B122F">
      <w:r>
        <w:separator/>
      </w:r>
    </w:p>
  </w:endnote>
  <w:endnote w:type="continuationSeparator" w:id="0">
    <w:p w14:paraId="6BD48445" w14:textId="77777777" w:rsidR="00561847" w:rsidRDefault="00561847" w:rsidP="004B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F6EDB" w14:textId="77777777" w:rsidR="00561847" w:rsidRDefault="00561847" w:rsidP="004B122F">
      <w:r>
        <w:separator/>
      </w:r>
    </w:p>
  </w:footnote>
  <w:footnote w:type="continuationSeparator" w:id="0">
    <w:p w14:paraId="59E764CE" w14:textId="77777777" w:rsidR="00561847" w:rsidRDefault="00561847" w:rsidP="004B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F2E74" w14:textId="77777777" w:rsidR="004B122F" w:rsidRDefault="004B122F" w:rsidP="004B122F">
    <w:pPr>
      <w:spacing w:before="1" w:line="140" w:lineRule="exact"/>
      <w:rPr>
        <w:sz w:val="15"/>
        <w:szCs w:val="15"/>
      </w:rPr>
    </w:pPr>
  </w:p>
  <w:p w14:paraId="1865FAAD" w14:textId="77777777" w:rsidR="004B122F" w:rsidRDefault="004B122F" w:rsidP="004B122F">
    <w:pPr>
      <w:ind w:left="3686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b/>
        <w:color w:val="1D1B11"/>
        <w:spacing w:val="-4"/>
        <w:sz w:val="22"/>
        <w:szCs w:val="22"/>
      </w:rPr>
      <w:t>K</w:t>
    </w:r>
    <w:r>
      <w:rPr>
        <w:rFonts w:ascii="Century Gothic" w:eastAsia="Century Gothic" w:hAnsi="Century Gothic" w:cs="Century Gothic"/>
        <w:b/>
        <w:color w:val="1D1B11"/>
        <w:spacing w:val="1"/>
        <w:sz w:val="22"/>
        <w:szCs w:val="22"/>
      </w:rPr>
      <w:t>E</w:t>
    </w:r>
    <w:r>
      <w:rPr>
        <w:rFonts w:ascii="Century Gothic" w:eastAsia="Century Gothic" w:hAnsi="Century Gothic" w:cs="Century Gothic"/>
        <w:b/>
        <w:color w:val="1D1B11"/>
        <w:spacing w:val="3"/>
        <w:sz w:val="22"/>
        <w:szCs w:val="22"/>
      </w:rPr>
      <w:t>M</w:t>
    </w:r>
    <w:r>
      <w:rPr>
        <w:rFonts w:ascii="Century Gothic" w:eastAsia="Century Gothic" w:hAnsi="Century Gothic" w:cs="Century Gothic"/>
        <w:b/>
        <w:color w:val="1D1B11"/>
        <w:spacing w:val="-2"/>
        <w:sz w:val="22"/>
        <w:szCs w:val="22"/>
      </w:rPr>
      <w:t>E</w:t>
    </w:r>
    <w:r>
      <w:rPr>
        <w:rFonts w:ascii="Century Gothic" w:eastAsia="Century Gothic" w:hAnsi="Century Gothic" w:cs="Century Gothic"/>
        <w:b/>
        <w:color w:val="1D1B11"/>
        <w:spacing w:val="1"/>
        <w:sz w:val="22"/>
        <w:szCs w:val="22"/>
      </w:rPr>
      <w:t>N</w:t>
    </w:r>
    <w:r>
      <w:rPr>
        <w:rFonts w:ascii="Century Gothic" w:eastAsia="Century Gothic" w:hAnsi="Century Gothic" w:cs="Century Gothic"/>
        <w:b/>
        <w:color w:val="1D1B11"/>
        <w:sz w:val="22"/>
        <w:szCs w:val="22"/>
      </w:rPr>
      <w:t>T</w:t>
    </w:r>
    <w:r>
      <w:rPr>
        <w:rFonts w:ascii="Century Gothic" w:eastAsia="Century Gothic" w:hAnsi="Century Gothic" w:cs="Century Gothic"/>
        <w:b/>
        <w:color w:val="1D1B11"/>
        <w:spacing w:val="-6"/>
        <w:sz w:val="22"/>
        <w:szCs w:val="22"/>
      </w:rPr>
      <w:t>E</w:t>
    </w:r>
    <w:r>
      <w:rPr>
        <w:rFonts w:ascii="Century Gothic" w:eastAsia="Century Gothic" w:hAnsi="Century Gothic" w:cs="Century Gothic"/>
        <w:b/>
        <w:color w:val="1D1B11"/>
        <w:sz w:val="22"/>
        <w:szCs w:val="22"/>
      </w:rPr>
      <w:t>R</w:t>
    </w:r>
    <w:r>
      <w:rPr>
        <w:rFonts w:ascii="Century Gothic" w:eastAsia="Century Gothic" w:hAnsi="Century Gothic" w:cs="Century Gothic"/>
        <w:b/>
        <w:color w:val="1D1B11"/>
        <w:spacing w:val="-6"/>
        <w:sz w:val="22"/>
        <w:szCs w:val="22"/>
      </w:rPr>
      <w:t>I</w:t>
    </w:r>
    <w:r>
      <w:rPr>
        <w:rFonts w:ascii="Century Gothic" w:eastAsia="Century Gothic" w:hAnsi="Century Gothic" w:cs="Century Gothic"/>
        <w:b/>
        <w:color w:val="1D1B11"/>
        <w:spacing w:val="1"/>
        <w:sz w:val="22"/>
        <w:szCs w:val="22"/>
      </w:rPr>
      <w:t>A</w:t>
    </w:r>
    <w:r>
      <w:rPr>
        <w:rFonts w:ascii="Century Gothic" w:eastAsia="Century Gothic" w:hAnsi="Century Gothic" w:cs="Century Gothic"/>
        <w:b/>
        <w:color w:val="1D1B11"/>
        <w:sz w:val="22"/>
        <w:szCs w:val="22"/>
      </w:rPr>
      <w:t>N</w:t>
    </w:r>
    <w:r>
      <w:rPr>
        <w:rFonts w:ascii="Century Gothic" w:eastAsia="Century Gothic" w:hAnsi="Century Gothic" w:cs="Century Gothic"/>
        <w:b/>
        <w:color w:val="1D1B11"/>
        <w:spacing w:val="8"/>
        <w:sz w:val="22"/>
        <w:szCs w:val="22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1"/>
        <w:sz w:val="22"/>
        <w:szCs w:val="22"/>
      </w:rPr>
      <w:t>A</w:t>
    </w:r>
    <w:r>
      <w:rPr>
        <w:rFonts w:ascii="Century Gothic" w:eastAsia="Century Gothic" w:hAnsi="Century Gothic" w:cs="Century Gothic"/>
        <w:b/>
        <w:color w:val="1D1B11"/>
        <w:spacing w:val="-9"/>
        <w:sz w:val="22"/>
        <w:szCs w:val="22"/>
      </w:rPr>
      <w:t>G</w:t>
    </w:r>
    <w:r>
      <w:rPr>
        <w:rFonts w:ascii="Century Gothic" w:eastAsia="Century Gothic" w:hAnsi="Century Gothic" w:cs="Century Gothic"/>
        <w:b/>
        <w:color w:val="1D1B11"/>
        <w:spacing w:val="2"/>
        <w:sz w:val="22"/>
        <w:szCs w:val="22"/>
      </w:rPr>
      <w:t>A</w:t>
    </w:r>
    <w:r>
      <w:rPr>
        <w:rFonts w:ascii="Century Gothic" w:eastAsia="Century Gothic" w:hAnsi="Century Gothic" w:cs="Century Gothic"/>
        <w:b/>
        <w:color w:val="1D1B11"/>
        <w:spacing w:val="-6"/>
        <w:sz w:val="22"/>
        <w:szCs w:val="22"/>
      </w:rPr>
      <w:t>M</w:t>
    </w:r>
    <w:r>
      <w:rPr>
        <w:rFonts w:ascii="Century Gothic" w:eastAsia="Century Gothic" w:hAnsi="Century Gothic" w:cs="Century Gothic"/>
        <w:b/>
        <w:color w:val="1D1B11"/>
        <w:sz w:val="22"/>
        <w:szCs w:val="22"/>
      </w:rPr>
      <w:t>A</w:t>
    </w:r>
    <w:r>
      <w:rPr>
        <w:rFonts w:ascii="Century Gothic" w:eastAsia="Century Gothic" w:hAnsi="Century Gothic" w:cs="Century Gothic"/>
        <w:b/>
        <w:color w:val="1D1B11"/>
        <w:spacing w:val="12"/>
        <w:sz w:val="22"/>
        <w:szCs w:val="22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-8"/>
        <w:sz w:val="22"/>
        <w:szCs w:val="22"/>
      </w:rPr>
      <w:t>R</w:t>
    </w:r>
    <w:r>
      <w:rPr>
        <w:rFonts w:ascii="Century Gothic" w:eastAsia="Century Gothic" w:hAnsi="Century Gothic" w:cs="Century Gothic"/>
        <w:b/>
        <w:color w:val="1D1B11"/>
        <w:spacing w:val="2"/>
        <w:sz w:val="22"/>
        <w:szCs w:val="22"/>
      </w:rPr>
      <w:t>.</w:t>
    </w:r>
    <w:r>
      <w:rPr>
        <w:rFonts w:ascii="Century Gothic" w:eastAsia="Century Gothic" w:hAnsi="Century Gothic" w:cs="Century Gothic"/>
        <w:b/>
        <w:color w:val="1D1B11"/>
        <w:spacing w:val="-6"/>
        <w:sz w:val="22"/>
        <w:szCs w:val="22"/>
      </w:rPr>
      <w:t>I</w:t>
    </w:r>
    <w:r>
      <w:rPr>
        <w:rFonts w:ascii="Century Gothic" w:eastAsia="Century Gothic" w:hAnsi="Century Gothic" w:cs="Century Gothic"/>
        <w:b/>
        <w:color w:val="1D1B11"/>
        <w:sz w:val="22"/>
        <w:szCs w:val="22"/>
      </w:rPr>
      <w:t>.</w:t>
    </w:r>
  </w:p>
  <w:p w14:paraId="1B4E6CDB" w14:textId="77777777" w:rsidR="004B122F" w:rsidRDefault="004B122F" w:rsidP="004B122F">
    <w:pPr>
      <w:spacing w:before="10" w:line="251" w:lineRule="auto"/>
      <w:ind w:left="2417" w:right="922" w:hanging="168"/>
      <w:rPr>
        <w:rFonts w:ascii="Century Gothic" w:eastAsia="Century Gothic" w:hAnsi="Century Gothic" w:cs="Century Gothic"/>
        <w:sz w:val="24"/>
        <w:szCs w:val="24"/>
      </w:rPr>
    </w:pPr>
    <w:r>
      <w:rPr>
        <w:rFonts w:ascii="Century Gothic" w:eastAsia="Century Gothic" w:hAnsi="Century Gothic" w:cs="Century Gothic"/>
        <w:b/>
        <w:color w:val="1D1B11"/>
        <w:spacing w:val="-2"/>
        <w:sz w:val="24"/>
        <w:szCs w:val="24"/>
      </w:rPr>
      <w:t>U</w:t>
    </w:r>
    <w:r>
      <w:rPr>
        <w:rFonts w:ascii="Century Gothic" w:eastAsia="Century Gothic" w:hAnsi="Century Gothic" w:cs="Century Gothic"/>
        <w:b/>
        <w:color w:val="1D1B11"/>
        <w:spacing w:val="-5"/>
        <w:sz w:val="24"/>
        <w:szCs w:val="24"/>
      </w:rPr>
      <w:t>N</w:t>
    </w:r>
    <w:r>
      <w:rPr>
        <w:rFonts w:ascii="Century Gothic" w:eastAsia="Century Gothic" w:hAnsi="Century Gothic" w:cs="Century Gothic"/>
        <w:b/>
        <w:color w:val="1D1B11"/>
        <w:spacing w:val="5"/>
        <w:sz w:val="24"/>
        <w:szCs w:val="24"/>
      </w:rPr>
      <w:t>I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>V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1D1B11"/>
        <w:spacing w:val="9"/>
        <w:sz w:val="24"/>
        <w:szCs w:val="24"/>
      </w:rPr>
      <w:t>R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S</w:t>
    </w:r>
    <w:r>
      <w:rPr>
        <w:rFonts w:ascii="Century Gothic" w:eastAsia="Century Gothic" w:hAnsi="Century Gothic" w:cs="Century Gothic"/>
        <w:b/>
        <w:color w:val="1D1B11"/>
        <w:spacing w:val="-3"/>
        <w:sz w:val="24"/>
        <w:szCs w:val="24"/>
      </w:rPr>
      <w:t>I</w:t>
    </w:r>
    <w:r>
      <w:rPr>
        <w:rFonts w:ascii="Century Gothic" w:eastAsia="Century Gothic" w:hAnsi="Century Gothic" w:cs="Century Gothic"/>
        <w:b/>
        <w:color w:val="1D1B11"/>
        <w:spacing w:val="7"/>
        <w:sz w:val="24"/>
        <w:szCs w:val="24"/>
      </w:rPr>
      <w:t>T</w:t>
    </w:r>
    <w:r>
      <w:rPr>
        <w:rFonts w:ascii="Century Gothic" w:eastAsia="Century Gothic" w:hAnsi="Century Gothic" w:cs="Century Gothic"/>
        <w:b/>
        <w:color w:val="1D1B11"/>
        <w:spacing w:val="-6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>S</w:t>
    </w:r>
    <w:r>
      <w:rPr>
        <w:rFonts w:ascii="Century Gothic" w:eastAsia="Century Gothic" w:hAnsi="Century Gothic" w:cs="Century Gothic"/>
        <w:b/>
        <w:color w:val="1D1B11"/>
        <w:spacing w:val="48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-3"/>
        <w:sz w:val="24"/>
        <w:szCs w:val="24"/>
      </w:rPr>
      <w:t>I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S</w:t>
    </w:r>
    <w:r>
      <w:rPr>
        <w:rFonts w:ascii="Century Gothic" w:eastAsia="Century Gothic" w:hAnsi="Century Gothic" w:cs="Century Gothic"/>
        <w:b/>
        <w:color w:val="1D1B11"/>
        <w:spacing w:val="6"/>
        <w:sz w:val="24"/>
        <w:szCs w:val="24"/>
      </w:rPr>
      <w:t>L</w:t>
    </w:r>
    <w:r>
      <w:rPr>
        <w:rFonts w:ascii="Century Gothic" w:eastAsia="Century Gothic" w:hAnsi="Century Gothic" w:cs="Century Gothic"/>
        <w:b/>
        <w:color w:val="1D1B11"/>
        <w:spacing w:val="-5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>M</w:t>
    </w:r>
    <w:r>
      <w:rPr>
        <w:rFonts w:ascii="Century Gothic" w:eastAsia="Century Gothic" w:hAnsi="Century Gothic" w:cs="Century Gothic"/>
        <w:b/>
        <w:color w:val="1D1B11"/>
        <w:spacing w:val="29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2"/>
        <w:sz w:val="24"/>
        <w:szCs w:val="24"/>
      </w:rPr>
      <w:t>N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1D1B11"/>
        <w:spacing w:val="2"/>
        <w:sz w:val="24"/>
        <w:szCs w:val="24"/>
      </w:rPr>
      <w:t>G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1D1B11"/>
        <w:spacing w:val="9"/>
        <w:sz w:val="24"/>
        <w:szCs w:val="24"/>
      </w:rPr>
      <w:t>R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>I</w:t>
    </w:r>
    <w:r>
      <w:rPr>
        <w:rFonts w:ascii="Century Gothic" w:eastAsia="Century Gothic" w:hAnsi="Century Gothic" w:cs="Century Gothic"/>
        <w:b/>
        <w:color w:val="1D1B11"/>
        <w:spacing w:val="30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pacing w:val="6"/>
        <w:sz w:val="24"/>
        <w:szCs w:val="24"/>
      </w:rPr>
      <w:t>L</w:t>
    </w:r>
    <w:r>
      <w:rPr>
        <w:rFonts w:ascii="Century Gothic" w:eastAsia="Century Gothic" w:hAnsi="Century Gothic" w:cs="Century Gothic"/>
        <w:b/>
        <w:color w:val="1D1B11"/>
        <w:spacing w:val="2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pacing w:val="3"/>
        <w:sz w:val="24"/>
        <w:szCs w:val="24"/>
      </w:rPr>
      <w:t>U</w:t>
    </w:r>
    <w:r>
      <w:rPr>
        <w:rFonts w:ascii="Century Gothic" w:eastAsia="Century Gothic" w:hAnsi="Century Gothic" w:cs="Century Gothic"/>
        <w:b/>
        <w:color w:val="1D1B11"/>
        <w:spacing w:val="12"/>
        <w:sz w:val="24"/>
        <w:szCs w:val="24"/>
      </w:rPr>
      <w:t>D</w:t>
    </w:r>
    <w:r>
      <w:rPr>
        <w:rFonts w:ascii="Century Gothic" w:eastAsia="Century Gothic" w:hAnsi="Century Gothic" w:cs="Century Gothic"/>
        <w:b/>
        <w:color w:val="1D1B11"/>
        <w:spacing w:val="4"/>
        <w:sz w:val="24"/>
        <w:szCs w:val="24"/>
      </w:rPr>
      <w:t>D</w:t>
    </w:r>
    <w:r>
      <w:rPr>
        <w:rFonts w:ascii="Century Gothic" w:eastAsia="Century Gothic" w:hAnsi="Century Gothic" w:cs="Century Gothic"/>
        <w:b/>
        <w:color w:val="1D1B11"/>
        <w:spacing w:val="9"/>
        <w:sz w:val="24"/>
        <w:szCs w:val="24"/>
      </w:rPr>
      <w:t>I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>N</w:t>
    </w:r>
    <w:r>
      <w:rPr>
        <w:rFonts w:ascii="Century Gothic" w:eastAsia="Century Gothic" w:hAnsi="Century Gothic" w:cs="Century Gothic"/>
        <w:b/>
        <w:color w:val="1D1B11"/>
        <w:spacing w:val="-5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12"/>
        <w:sz w:val="24"/>
        <w:szCs w:val="24"/>
      </w:rPr>
      <w:t>M</w:t>
    </w:r>
    <w:r>
      <w:rPr>
        <w:rFonts w:ascii="Century Gothic" w:eastAsia="Century Gothic" w:hAnsi="Century Gothic" w:cs="Century Gothic"/>
        <w:b/>
        <w:color w:val="1D1B11"/>
        <w:spacing w:val="-6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pacing w:val="4"/>
        <w:sz w:val="24"/>
        <w:szCs w:val="24"/>
      </w:rPr>
      <w:t>K</w:t>
    </w:r>
    <w:r>
      <w:rPr>
        <w:rFonts w:ascii="Century Gothic" w:eastAsia="Century Gothic" w:hAnsi="Century Gothic" w:cs="Century Gothic"/>
        <w:b/>
        <w:color w:val="1D1B11"/>
        <w:spacing w:val="-6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pacing w:val="7"/>
        <w:sz w:val="24"/>
        <w:szCs w:val="24"/>
      </w:rPr>
      <w:t>S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S</w:t>
    </w:r>
    <w:r>
      <w:rPr>
        <w:rFonts w:ascii="Century Gothic" w:eastAsia="Century Gothic" w:hAnsi="Century Gothic" w:cs="Century Gothic"/>
        <w:b/>
        <w:color w:val="1D1B11"/>
        <w:spacing w:val="2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 xml:space="preserve">R </w:t>
    </w:r>
    <w:proofErr w:type="gramStart"/>
    <w:r>
      <w:rPr>
        <w:rFonts w:ascii="Century Gothic" w:eastAsia="Century Gothic" w:hAnsi="Century Gothic" w:cs="Century Gothic"/>
        <w:b/>
        <w:color w:val="1D1B11"/>
        <w:spacing w:val="1"/>
        <w:sz w:val="24"/>
        <w:szCs w:val="24"/>
      </w:rPr>
      <w:t>F</w:t>
    </w:r>
    <w:r>
      <w:rPr>
        <w:rFonts w:ascii="Century Gothic" w:eastAsia="Century Gothic" w:hAnsi="Century Gothic" w:cs="Century Gothic"/>
        <w:b/>
        <w:color w:val="1D1B11"/>
        <w:spacing w:val="-5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pacing w:val="3"/>
        <w:sz w:val="24"/>
        <w:szCs w:val="24"/>
      </w:rPr>
      <w:t>K</w:t>
    </w:r>
    <w:r>
      <w:rPr>
        <w:rFonts w:ascii="Century Gothic" w:eastAsia="Century Gothic" w:hAnsi="Century Gothic" w:cs="Century Gothic"/>
        <w:b/>
        <w:color w:val="1D1B11"/>
        <w:spacing w:val="-2"/>
        <w:sz w:val="24"/>
        <w:szCs w:val="24"/>
      </w:rPr>
      <w:t>U</w:t>
    </w:r>
    <w:r>
      <w:rPr>
        <w:rFonts w:ascii="Century Gothic" w:eastAsia="Century Gothic" w:hAnsi="Century Gothic" w:cs="Century Gothic"/>
        <w:b/>
        <w:color w:val="1D1B11"/>
        <w:spacing w:val="6"/>
        <w:sz w:val="24"/>
        <w:szCs w:val="24"/>
      </w:rPr>
      <w:t>L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T</w:t>
    </w:r>
    <w:r>
      <w:rPr>
        <w:rFonts w:ascii="Century Gothic" w:eastAsia="Century Gothic" w:hAnsi="Century Gothic" w:cs="Century Gothic"/>
        <w:b/>
        <w:color w:val="1D1B11"/>
        <w:spacing w:val="-6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 xml:space="preserve">S </w:t>
    </w:r>
    <w:r>
      <w:rPr>
        <w:rFonts w:ascii="Century Gothic" w:eastAsia="Century Gothic" w:hAnsi="Century Gothic" w:cs="Century Gothic"/>
        <w:b/>
        <w:color w:val="1D1B11"/>
        <w:spacing w:val="41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000000"/>
        <w:spacing w:val="3"/>
        <w:sz w:val="24"/>
        <w:szCs w:val="24"/>
      </w:rPr>
      <w:t>K</w:t>
    </w:r>
    <w:r>
      <w:rPr>
        <w:rFonts w:ascii="Century Gothic" w:eastAsia="Century Gothic" w:hAnsi="Century Gothic" w:cs="Century Gothic"/>
        <w:b/>
        <w:color w:val="000000"/>
        <w:spacing w:val="-1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000000"/>
        <w:spacing w:val="1"/>
        <w:sz w:val="24"/>
        <w:szCs w:val="24"/>
      </w:rPr>
      <w:t>D</w:t>
    </w:r>
    <w:r>
      <w:rPr>
        <w:rFonts w:ascii="Century Gothic" w:eastAsia="Century Gothic" w:hAnsi="Century Gothic" w:cs="Century Gothic"/>
        <w:b/>
        <w:color w:val="000000"/>
        <w:spacing w:val="2"/>
        <w:sz w:val="24"/>
        <w:szCs w:val="24"/>
      </w:rPr>
      <w:t>O</w:t>
    </w:r>
    <w:r>
      <w:rPr>
        <w:rFonts w:ascii="Century Gothic" w:eastAsia="Century Gothic" w:hAnsi="Century Gothic" w:cs="Century Gothic"/>
        <w:b/>
        <w:color w:val="000000"/>
        <w:spacing w:val="3"/>
        <w:sz w:val="24"/>
        <w:szCs w:val="24"/>
      </w:rPr>
      <w:t>K</w:t>
    </w:r>
    <w:r>
      <w:rPr>
        <w:rFonts w:ascii="Century Gothic" w:eastAsia="Century Gothic" w:hAnsi="Century Gothic" w:cs="Century Gothic"/>
        <w:b/>
        <w:color w:val="000000"/>
        <w:spacing w:val="-1"/>
        <w:sz w:val="24"/>
        <w:szCs w:val="24"/>
      </w:rPr>
      <w:t>T</w:t>
    </w:r>
    <w:r>
      <w:rPr>
        <w:rFonts w:ascii="Century Gothic" w:eastAsia="Century Gothic" w:hAnsi="Century Gothic" w:cs="Century Gothic"/>
        <w:b/>
        <w:color w:val="000000"/>
        <w:spacing w:val="7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000000"/>
        <w:spacing w:val="1"/>
        <w:sz w:val="24"/>
        <w:szCs w:val="24"/>
      </w:rPr>
      <w:t>R</w:t>
    </w:r>
    <w:r>
      <w:rPr>
        <w:rFonts w:ascii="Century Gothic" w:eastAsia="Century Gothic" w:hAnsi="Century Gothic" w:cs="Century Gothic"/>
        <w:b/>
        <w:color w:val="000000"/>
        <w:spacing w:val="2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N</w:t>
    </w:r>
    <w:proofErr w:type="gramEnd"/>
    <w:r>
      <w:rPr>
        <w:rFonts w:ascii="Century Gothic" w:eastAsia="Century Gothic" w:hAnsi="Century Gothic" w:cs="Century Gothic"/>
        <w:b/>
        <w:color w:val="000000"/>
        <w:spacing w:val="48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D</w:t>
    </w:r>
    <w:r>
      <w:rPr>
        <w:rFonts w:ascii="Century Gothic" w:eastAsia="Century Gothic" w:hAnsi="Century Gothic" w:cs="Century Gothic"/>
        <w:b/>
        <w:color w:val="000000"/>
        <w:spacing w:val="3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N</w:t>
    </w:r>
    <w:r>
      <w:rPr>
        <w:rFonts w:ascii="Century Gothic" w:eastAsia="Century Gothic" w:hAnsi="Century Gothic" w:cs="Century Gothic"/>
        <w:b/>
        <w:color w:val="000000"/>
        <w:spacing w:val="24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1"/>
        <w:sz w:val="24"/>
        <w:szCs w:val="24"/>
      </w:rPr>
      <w:t>I</w:t>
    </w:r>
    <w:r>
      <w:rPr>
        <w:rFonts w:ascii="Century Gothic" w:eastAsia="Century Gothic" w:hAnsi="Century Gothic" w:cs="Century Gothic"/>
        <w:b/>
        <w:color w:val="1D1B11"/>
        <w:spacing w:val="6"/>
        <w:sz w:val="24"/>
        <w:szCs w:val="24"/>
      </w:rPr>
      <w:t>L</w:t>
    </w:r>
    <w:r>
      <w:rPr>
        <w:rFonts w:ascii="Century Gothic" w:eastAsia="Century Gothic" w:hAnsi="Century Gothic" w:cs="Century Gothic"/>
        <w:b/>
        <w:color w:val="1D1B11"/>
        <w:spacing w:val="8"/>
        <w:sz w:val="24"/>
        <w:szCs w:val="24"/>
      </w:rPr>
      <w:t>M</w:t>
    </w:r>
    <w:r>
      <w:rPr>
        <w:rFonts w:ascii="Century Gothic" w:eastAsia="Century Gothic" w:hAnsi="Century Gothic" w:cs="Century Gothic"/>
        <w:b/>
        <w:color w:val="1D1B11"/>
        <w:sz w:val="24"/>
        <w:szCs w:val="24"/>
      </w:rPr>
      <w:t>U</w:t>
    </w:r>
    <w:r>
      <w:rPr>
        <w:rFonts w:ascii="Century Gothic" w:eastAsia="Century Gothic" w:hAnsi="Century Gothic" w:cs="Century Gothic"/>
        <w:b/>
        <w:color w:val="1D1B11"/>
        <w:spacing w:val="4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1D1B11"/>
        <w:spacing w:val="7"/>
        <w:sz w:val="24"/>
        <w:szCs w:val="24"/>
      </w:rPr>
      <w:t>K</w:t>
    </w:r>
    <w:r>
      <w:rPr>
        <w:rFonts w:ascii="Century Gothic" w:eastAsia="Century Gothic" w:hAnsi="Century Gothic" w:cs="Century Gothic"/>
        <w:b/>
        <w:color w:val="1D1B11"/>
        <w:spacing w:val="-1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1D1B11"/>
        <w:spacing w:val="11"/>
        <w:sz w:val="24"/>
        <w:szCs w:val="24"/>
      </w:rPr>
      <w:t>S</w:t>
    </w:r>
    <w:r>
      <w:rPr>
        <w:rFonts w:ascii="Century Gothic" w:eastAsia="Century Gothic" w:hAnsi="Century Gothic" w:cs="Century Gothic"/>
        <w:b/>
        <w:color w:val="1D1B11"/>
        <w:spacing w:val="3"/>
        <w:sz w:val="24"/>
        <w:szCs w:val="24"/>
      </w:rPr>
      <w:t>E</w:t>
    </w:r>
    <w:r>
      <w:rPr>
        <w:rFonts w:ascii="Century Gothic" w:eastAsia="Century Gothic" w:hAnsi="Century Gothic" w:cs="Century Gothic"/>
        <w:b/>
        <w:color w:val="1D1B11"/>
        <w:spacing w:val="9"/>
        <w:sz w:val="24"/>
        <w:szCs w:val="24"/>
      </w:rPr>
      <w:t>H</w:t>
    </w:r>
    <w:r>
      <w:rPr>
        <w:rFonts w:ascii="Century Gothic" w:eastAsia="Century Gothic" w:hAnsi="Century Gothic" w:cs="Century Gothic"/>
        <w:b/>
        <w:color w:val="1D1B11"/>
        <w:spacing w:val="-2"/>
        <w:sz w:val="24"/>
        <w:szCs w:val="24"/>
      </w:rPr>
      <w:t>A</w:t>
    </w:r>
    <w:r>
      <w:rPr>
        <w:rFonts w:ascii="Century Gothic" w:eastAsia="Century Gothic" w:hAnsi="Century Gothic" w:cs="Century Gothic"/>
        <w:b/>
        <w:color w:val="1D1B11"/>
        <w:spacing w:val="7"/>
        <w:sz w:val="24"/>
        <w:szCs w:val="24"/>
      </w:rPr>
      <w:t>T</w:t>
    </w:r>
    <w:r>
      <w:rPr>
        <w:rFonts w:ascii="Century Gothic" w:eastAsia="Century Gothic" w:hAnsi="Century Gothic" w:cs="Century Gothic"/>
        <w:b/>
        <w:color w:val="1D1B11"/>
        <w:spacing w:val="2"/>
        <w:sz w:val="24"/>
        <w:szCs w:val="24"/>
      </w:rPr>
      <w:t>AN</w:t>
    </w:r>
  </w:p>
  <w:p w14:paraId="2AB2D544" w14:textId="0393D714" w:rsidR="004B122F" w:rsidRDefault="004B122F" w:rsidP="004B122F">
    <w:pPr>
      <w:spacing w:line="160" w:lineRule="exact"/>
      <w:ind w:left="1737"/>
      <w:rPr>
        <w:rFonts w:ascii="Century Gothic" w:eastAsia="Century Gothic" w:hAnsi="Century Gothic" w:cs="Century Gothic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90454C" wp14:editId="6331ABAC">
          <wp:simplePos x="0" y="0"/>
          <wp:positionH relativeFrom="page">
            <wp:posOffset>1165860</wp:posOffset>
          </wp:positionH>
          <wp:positionV relativeFrom="paragraph">
            <wp:posOffset>-607695</wp:posOffset>
          </wp:positionV>
          <wp:extent cx="525780" cy="694055"/>
          <wp:effectExtent l="0" t="0" r="7620" b="0"/>
          <wp:wrapNone/>
          <wp:docPr id="15791470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entury Gothic" w:eastAsia="Century Gothic" w:hAnsi="Century Gothic" w:cs="Century Gothic"/>
        <w:b/>
        <w:spacing w:val="5"/>
        <w:sz w:val="16"/>
        <w:szCs w:val="16"/>
      </w:rPr>
      <w:t>K</w:t>
    </w:r>
    <w:r>
      <w:rPr>
        <w:rFonts w:ascii="Century Gothic" w:eastAsia="Century Gothic" w:hAnsi="Century Gothic" w:cs="Century Gothic"/>
        <w:spacing w:val="-1"/>
        <w:sz w:val="16"/>
        <w:szCs w:val="16"/>
      </w:rPr>
      <w:t>a</w:t>
    </w:r>
    <w:r>
      <w:rPr>
        <w:rFonts w:ascii="Century Gothic" w:eastAsia="Century Gothic" w:hAnsi="Century Gothic" w:cs="Century Gothic"/>
        <w:spacing w:val="2"/>
        <w:sz w:val="16"/>
        <w:szCs w:val="16"/>
      </w:rPr>
      <w:t>m</w:t>
    </w:r>
    <w:r>
      <w:rPr>
        <w:rFonts w:ascii="Century Gothic" w:eastAsia="Century Gothic" w:hAnsi="Century Gothic" w:cs="Century Gothic"/>
        <w:spacing w:val="-1"/>
        <w:sz w:val="16"/>
        <w:szCs w:val="16"/>
      </w:rPr>
      <w:t>p</w:t>
    </w:r>
    <w:r>
      <w:rPr>
        <w:rFonts w:ascii="Century Gothic" w:eastAsia="Century Gothic" w:hAnsi="Century Gothic" w:cs="Century Gothic"/>
        <w:spacing w:val="-5"/>
        <w:sz w:val="16"/>
        <w:szCs w:val="16"/>
      </w:rPr>
      <w:t>u</w:t>
    </w:r>
    <w:r>
      <w:rPr>
        <w:rFonts w:ascii="Century Gothic" w:eastAsia="Century Gothic" w:hAnsi="Century Gothic" w:cs="Century Gothic"/>
        <w:sz w:val="16"/>
        <w:szCs w:val="16"/>
      </w:rPr>
      <w:t>s</w:t>
    </w:r>
    <w:proofErr w:type="spellEnd"/>
    <w:r>
      <w:rPr>
        <w:rFonts w:ascii="Century Gothic" w:eastAsia="Century Gothic" w:hAnsi="Century Gothic" w:cs="Century Gothic"/>
        <w:spacing w:val="-2"/>
        <w:sz w:val="16"/>
        <w:szCs w:val="16"/>
      </w:rPr>
      <w:t xml:space="preserve"> </w:t>
    </w:r>
    <w:proofErr w:type="gramStart"/>
    <w:r>
      <w:rPr>
        <w:rFonts w:ascii="Century Gothic" w:eastAsia="Century Gothic" w:hAnsi="Century Gothic" w:cs="Century Gothic"/>
        <w:sz w:val="16"/>
        <w:szCs w:val="16"/>
      </w:rPr>
      <w:t>II :</w:t>
    </w:r>
    <w:proofErr w:type="gramEnd"/>
    <w:r>
      <w:rPr>
        <w:rFonts w:ascii="Century Gothic" w:eastAsia="Century Gothic" w:hAnsi="Century Gothic" w:cs="Century Gothic"/>
        <w:spacing w:val="-4"/>
        <w:sz w:val="16"/>
        <w:szCs w:val="16"/>
      </w:rPr>
      <w:t xml:space="preserve"> </w:t>
    </w:r>
    <w:proofErr w:type="spellStart"/>
    <w:r>
      <w:rPr>
        <w:rFonts w:ascii="Century Gothic" w:eastAsia="Century Gothic" w:hAnsi="Century Gothic" w:cs="Century Gothic"/>
        <w:spacing w:val="3"/>
        <w:sz w:val="16"/>
        <w:szCs w:val="16"/>
      </w:rPr>
      <w:t>J</w:t>
    </w:r>
    <w:r>
      <w:rPr>
        <w:rFonts w:ascii="Century Gothic" w:eastAsia="Century Gothic" w:hAnsi="Century Gothic" w:cs="Century Gothic"/>
        <w:spacing w:val="4"/>
        <w:sz w:val="16"/>
        <w:szCs w:val="16"/>
      </w:rPr>
      <w:t>l</w:t>
    </w:r>
    <w:r>
      <w:rPr>
        <w:rFonts w:ascii="Century Gothic" w:eastAsia="Century Gothic" w:hAnsi="Century Gothic" w:cs="Century Gothic"/>
        <w:sz w:val="16"/>
        <w:szCs w:val="16"/>
      </w:rPr>
      <w:t>n</w:t>
    </w:r>
    <w:proofErr w:type="spellEnd"/>
    <w:r>
      <w:rPr>
        <w:rFonts w:ascii="Century Gothic" w:eastAsia="Century Gothic" w:hAnsi="Century Gothic" w:cs="Century Gothic"/>
        <w:spacing w:val="-6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9"/>
        <w:sz w:val="16"/>
        <w:szCs w:val="16"/>
      </w:rPr>
      <w:t>M</w:t>
    </w:r>
    <w:r>
      <w:rPr>
        <w:rFonts w:ascii="Century Gothic" w:eastAsia="Century Gothic" w:hAnsi="Century Gothic" w:cs="Century Gothic"/>
        <w:spacing w:val="-5"/>
        <w:sz w:val="16"/>
        <w:szCs w:val="16"/>
      </w:rPr>
      <w:t>u</w:t>
    </w:r>
    <w:r>
      <w:rPr>
        <w:rFonts w:ascii="Century Gothic" w:eastAsia="Century Gothic" w:hAnsi="Century Gothic" w:cs="Century Gothic"/>
        <w:spacing w:val="2"/>
        <w:sz w:val="16"/>
        <w:szCs w:val="16"/>
      </w:rPr>
      <w:t>h</w:t>
    </w:r>
    <w:r>
      <w:rPr>
        <w:rFonts w:ascii="Century Gothic" w:eastAsia="Century Gothic" w:hAnsi="Century Gothic" w:cs="Century Gothic"/>
        <w:sz w:val="16"/>
        <w:szCs w:val="16"/>
      </w:rPr>
      <w:t>.</w:t>
    </w:r>
    <w:r>
      <w:rPr>
        <w:rFonts w:ascii="Century Gothic" w:eastAsia="Century Gothic" w:hAnsi="Century Gothic" w:cs="Century Gothic"/>
        <w:spacing w:val="-4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1"/>
        <w:sz w:val="16"/>
        <w:szCs w:val="16"/>
      </w:rPr>
      <w:t>Y</w:t>
    </w:r>
    <w:r>
      <w:rPr>
        <w:rFonts w:ascii="Century Gothic" w:eastAsia="Century Gothic" w:hAnsi="Century Gothic" w:cs="Century Gothic"/>
        <w:spacing w:val="-1"/>
        <w:sz w:val="16"/>
        <w:szCs w:val="16"/>
      </w:rPr>
      <w:t>a</w:t>
    </w:r>
    <w:r>
      <w:rPr>
        <w:rFonts w:ascii="Century Gothic" w:eastAsia="Century Gothic" w:hAnsi="Century Gothic" w:cs="Century Gothic"/>
        <w:spacing w:val="6"/>
        <w:sz w:val="16"/>
        <w:szCs w:val="16"/>
      </w:rPr>
      <w:t>s</w:t>
    </w:r>
    <w:r>
      <w:rPr>
        <w:rFonts w:ascii="Century Gothic" w:eastAsia="Century Gothic" w:hAnsi="Century Gothic" w:cs="Century Gothic"/>
        <w:spacing w:val="4"/>
        <w:sz w:val="16"/>
        <w:szCs w:val="16"/>
      </w:rPr>
      <w:t>i</w:t>
    </w:r>
    <w:r>
      <w:rPr>
        <w:rFonts w:ascii="Century Gothic" w:eastAsia="Century Gothic" w:hAnsi="Century Gothic" w:cs="Century Gothic"/>
        <w:sz w:val="16"/>
        <w:szCs w:val="16"/>
      </w:rPr>
      <w:t>n</w:t>
    </w:r>
    <w:r>
      <w:rPr>
        <w:rFonts w:ascii="Century Gothic" w:eastAsia="Century Gothic" w:hAnsi="Century Gothic" w:cs="Century Gothic"/>
        <w:spacing w:val="-10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2"/>
        <w:sz w:val="16"/>
        <w:szCs w:val="16"/>
      </w:rPr>
      <w:t>L</w:t>
    </w:r>
    <w:r>
      <w:rPr>
        <w:rFonts w:ascii="Century Gothic" w:eastAsia="Century Gothic" w:hAnsi="Century Gothic" w:cs="Century Gothic"/>
        <w:spacing w:val="4"/>
        <w:sz w:val="16"/>
        <w:szCs w:val="16"/>
      </w:rPr>
      <w:t>i</w:t>
    </w:r>
    <w:r>
      <w:rPr>
        <w:rFonts w:ascii="Century Gothic" w:eastAsia="Century Gothic" w:hAnsi="Century Gothic" w:cs="Century Gothic"/>
        <w:spacing w:val="2"/>
        <w:sz w:val="16"/>
        <w:szCs w:val="16"/>
      </w:rPr>
      <w:t>m</w:t>
    </w:r>
    <w:r>
      <w:rPr>
        <w:rFonts w:ascii="Century Gothic" w:eastAsia="Century Gothic" w:hAnsi="Century Gothic" w:cs="Century Gothic"/>
        <w:spacing w:val="-1"/>
        <w:sz w:val="16"/>
        <w:szCs w:val="16"/>
      </w:rPr>
      <w:t>p</w:t>
    </w:r>
    <w:r>
      <w:rPr>
        <w:rFonts w:ascii="Century Gothic" w:eastAsia="Century Gothic" w:hAnsi="Century Gothic" w:cs="Century Gothic"/>
        <w:sz w:val="16"/>
        <w:szCs w:val="16"/>
      </w:rPr>
      <w:t>o</w:t>
    </w:r>
    <w:r>
      <w:rPr>
        <w:rFonts w:ascii="Century Gothic" w:eastAsia="Century Gothic" w:hAnsi="Century Gothic" w:cs="Century Gothic"/>
        <w:spacing w:val="-5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2"/>
        <w:sz w:val="16"/>
        <w:szCs w:val="16"/>
      </w:rPr>
      <w:t>N</w:t>
    </w:r>
    <w:r>
      <w:rPr>
        <w:rFonts w:ascii="Century Gothic" w:eastAsia="Century Gothic" w:hAnsi="Century Gothic" w:cs="Century Gothic"/>
        <w:spacing w:val="-5"/>
        <w:sz w:val="16"/>
        <w:szCs w:val="16"/>
      </w:rPr>
      <w:t>o</w:t>
    </w:r>
    <w:r>
      <w:rPr>
        <w:rFonts w:ascii="Century Gothic" w:eastAsia="Century Gothic" w:hAnsi="Century Gothic" w:cs="Century Gothic"/>
        <w:spacing w:val="8"/>
        <w:sz w:val="16"/>
        <w:szCs w:val="16"/>
      </w:rPr>
      <w:t>.</w:t>
    </w:r>
    <w:r>
      <w:rPr>
        <w:rFonts w:ascii="Century Gothic" w:eastAsia="Century Gothic" w:hAnsi="Century Gothic" w:cs="Century Gothic"/>
        <w:spacing w:val="-1"/>
        <w:sz w:val="16"/>
        <w:szCs w:val="16"/>
      </w:rPr>
      <w:t>3</w:t>
    </w:r>
    <w:r>
      <w:rPr>
        <w:rFonts w:ascii="Century Gothic" w:eastAsia="Century Gothic" w:hAnsi="Century Gothic" w:cs="Century Gothic"/>
        <w:sz w:val="16"/>
        <w:szCs w:val="16"/>
      </w:rPr>
      <w:t>6</w:t>
    </w:r>
    <w:r>
      <w:rPr>
        <w:rFonts w:ascii="Century Gothic" w:eastAsia="Century Gothic" w:hAnsi="Century Gothic" w:cs="Century Gothic"/>
        <w:spacing w:val="-9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z w:val="16"/>
        <w:szCs w:val="16"/>
      </w:rPr>
      <w:t>S</w:t>
    </w:r>
    <w:r>
      <w:rPr>
        <w:rFonts w:ascii="Century Gothic" w:eastAsia="Century Gothic" w:hAnsi="Century Gothic" w:cs="Century Gothic"/>
        <w:spacing w:val="-1"/>
        <w:sz w:val="16"/>
        <w:szCs w:val="16"/>
      </w:rPr>
      <w:t>a</w:t>
    </w:r>
    <w:r>
      <w:rPr>
        <w:rFonts w:ascii="Century Gothic" w:eastAsia="Century Gothic" w:hAnsi="Century Gothic" w:cs="Century Gothic"/>
        <w:spacing w:val="6"/>
        <w:sz w:val="16"/>
        <w:szCs w:val="16"/>
      </w:rPr>
      <w:t>m</w:t>
    </w:r>
    <w:r>
      <w:rPr>
        <w:rFonts w:ascii="Century Gothic" w:eastAsia="Century Gothic" w:hAnsi="Century Gothic" w:cs="Century Gothic"/>
        <w:spacing w:val="-1"/>
        <w:sz w:val="16"/>
        <w:szCs w:val="16"/>
      </w:rPr>
      <w:t>a</w:t>
    </w:r>
    <w:r>
      <w:rPr>
        <w:rFonts w:ascii="Century Gothic" w:eastAsia="Century Gothic" w:hAnsi="Century Gothic" w:cs="Century Gothic"/>
        <w:spacing w:val="6"/>
        <w:sz w:val="16"/>
        <w:szCs w:val="16"/>
      </w:rPr>
      <w:t>t</w:t>
    </w:r>
    <w:r>
      <w:rPr>
        <w:rFonts w:ascii="Century Gothic" w:eastAsia="Century Gothic" w:hAnsi="Century Gothic" w:cs="Century Gothic"/>
        <w:sz w:val="16"/>
        <w:szCs w:val="16"/>
      </w:rPr>
      <w:t>a</w:t>
    </w:r>
    <w:r>
      <w:rPr>
        <w:rFonts w:ascii="Century Gothic" w:eastAsia="Century Gothic" w:hAnsi="Century Gothic" w:cs="Century Gothic"/>
        <w:spacing w:val="-5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z w:val="16"/>
        <w:szCs w:val="16"/>
      </w:rPr>
      <w:t>–</w:t>
    </w:r>
    <w:r>
      <w:rPr>
        <w:rFonts w:ascii="Century Gothic" w:eastAsia="Century Gothic" w:hAnsi="Century Gothic" w:cs="Century Gothic"/>
        <w:spacing w:val="4"/>
        <w:sz w:val="16"/>
        <w:szCs w:val="16"/>
      </w:rPr>
      <w:t xml:space="preserve"> </w:t>
    </w:r>
    <w:proofErr w:type="spellStart"/>
    <w:r>
      <w:rPr>
        <w:rFonts w:ascii="Century Gothic" w:eastAsia="Century Gothic" w:hAnsi="Century Gothic" w:cs="Century Gothic"/>
        <w:sz w:val="16"/>
        <w:szCs w:val="16"/>
      </w:rPr>
      <w:t>G</w:t>
    </w:r>
    <w:r>
      <w:rPr>
        <w:rFonts w:ascii="Century Gothic" w:eastAsia="Century Gothic" w:hAnsi="Century Gothic" w:cs="Century Gothic"/>
        <w:spacing w:val="8"/>
        <w:sz w:val="16"/>
        <w:szCs w:val="16"/>
      </w:rPr>
      <w:t>o</w:t>
    </w:r>
    <w:r>
      <w:rPr>
        <w:rFonts w:ascii="Century Gothic" w:eastAsia="Century Gothic" w:hAnsi="Century Gothic" w:cs="Century Gothic"/>
        <w:spacing w:val="-5"/>
        <w:sz w:val="16"/>
        <w:szCs w:val="16"/>
      </w:rPr>
      <w:t>w</w:t>
    </w:r>
    <w:r>
      <w:rPr>
        <w:rFonts w:ascii="Century Gothic" w:eastAsia="Century Gothic" w:hAnsi="Century Gothic" w:cs="Century Gothic"/>
        <w:sz w:val="16"/>
        <w:szCs w:val="16"/>
      </w:rPr>
      <w:t>a</w:t>
    </w:r>
    <w:proofErr w:type="spellEnd"/>
    <w:r>
      <w:rPr>
        <w:rFonts w:ascii="Century Gothic" w:eastAsia="Century Gothic" w:hAnsi="Century Gothic" w:cs="Century Gothic"/>
        <w:spacing w:val="3"/>
        <w:sz w:val="16"/>
        <w:szCs w:val="16"/>
      </w:rPr>
      <w:t xml:space="preserve"> </w:t>
    </w:r>
    <w:proofErr w:type="gramStart"/>
    <w:r>
      <w:rPr>
        <w:rFonts w:ascii="Century Gothic" w:eastAsia="Century Gothic" w:hAnsi="Century Gothic" w:cs="Century Gothic"/>
        <w:spacing w:val="-4"/>
        <w:sz w:val="16"/>
        <w:szCs w:val="16"/>
      </w:rPr>
      <w:t>T</w:t>
    </w:r>
    <w:r>
      <w:rPr>
        <w:rFonts w:ascii="Century Gothic" w:eastAsia="Century Gothic" w:hAnsi="Century Gothic" w:cs="Century Gothic"/>
        <w:spacing w:val="4"/>
        <w:sz w:val="16"/>
        <w:szCs w:val="16"/>
      </w:rPr>
      <w:t>e</w:t>
    </w:r>
    <w:r>
      <w:rPr>
        <w:rFonts w:ascii="Century Gothic" w:eastAsia="Century Gothic" w:hAnsi="Century Gothic" w:cs="Century Gothic"/>
        <w:spacing w:val="-4"/>
        <w:sz w:val="16"/>
        <w:szCs w:val="16"/>
      </w:rPr>
      <w:t>l</w:t>
    </w:r>
    <w:r>
      <w:rPr>
        <w:rFonts w:ascii="Century Gothic" w:eastAsia="Century Gothic" w:hAnsi="Century Gothic" w:cs="Century Gothic"/>
        <w:spacing w:val="-1"/>
        <w:sz w:val="16"/>
        <w:szCs w:val="16"/>
      </w:rPr>
      <w:t>p</w:t>
    </w:r>
    <w:r>
      <w:rPr>
        <w:rFonts w:ascii="Century Gothic" w:eastAsia="Century Gothic" w:hAnsi="Century Gothic" w:cs="Century Gothic"/>
        <w:sz w:val="16"/>
        <w:szCs w:val="16"/>
      </w:rPr>
      <w:t>.</w:t>
    </w:r>
    <w:r>
      <w:rPr>
        <w:rFonts w:ascii="Century Gothic" w:eastAsia="Century Gothic" w:hAnsi="Century Gothic" w:cs="Century Gothic"/>
        <w:spacing w:val="1"/>
        <w:sz w:val="16"/>
        <w:szCs w:val="16"/>
      </w:rPr>
      <w:t>(</w:t>
    </w:r>
    <w:proofErr w:type="gramEnd"/>
    <w:r>
      <w:rPr>
        <w:rFonts w:ascii="Century Gothic" w:eastAsia="Century Gothic" w:hAnsi="Century Gothic" w:cs="Century Gothic"/>
        <w:spacing w:val="7"/>
        <w:sz w:val="16"/>
        <w:szCs w:val="16"/>
      </w:rPr>
      <w:t>0</w:t>
    </w:r>
    <w:r>
      <w:rPr>
        <w:rFonts w:ascii="Century Gothic" w:eastAsia="Century Gothic" w:hAnsi="Century Gothic" w:cs="Century Gothic"/>
        <w:spacing w:val="-1"/>
        <w:sz w:val="16"/>
        <w:szCs w:val="16"/>
      </w:rPr>
      <w:t>41</w:t>
    </w:r>
    <w:r>
      <w:rPr>
        <w:rFonts w:ascii="Century Gothic" w:eastAsia="Century Gothic" w:hAnsi="Century Gothic" w:cs="Century Gothic"/>
        <w:spacing w:val="7"/>
        <w:sz w:val="16"/>
        <w:szCs w:val="16"/>
      </w:rPr>
      <w:t>1</w:t>
    </w:r>
    <w:r>
      <w:rPr>
        <w:rFonts w:ascii="Century Gothic" w:eastAsia="Century Gothic" w:hAnsi="Century Gothic" w:cs="Century Gothic"/>
        <w:sz w:val="16"/>
        <w:szCs w:val="16"/>
      </w:rPr>
      <w:t>)</w:t>
    </w:r>
    <w:r>
      <w:rPr>
        <w:rFonts w:ascii="Century Gothic" w:eastAsia="Century Gothic" w:hAnsi="Century Gothic" w:cs="Century Gothic"/>
        <w:spacing w:val="-15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-1"/>
        <w:sz w:val="16"/>
        <w:szCs w:val="16"/>
      </w:rPr>
      <w:t>8</w:t>
    </w:r>
    <w:r>
      <w:rPr>
        <w:rFonts w:ascii="Century Gothic" w:eastAsia="Century Gothic" w:hAnsi="Century Gothic" w:cs="Century Gothic"/>
        <w:spacing w:val="7"/>
        <w:sz w:val="16"/>
        <w:szCs w:val="16"/>
      </w:rPr>
      <w:t>4</w:t>
    </w:r>
    <w:r>
      <w:rPr>
        <w:rFonts w:ascii="Century Gothic" w:eastAsia="Century Gothic" w:hAnsi="Century Gothic" w:cs="Century Gothic"/>
        <w:spacing w:val="-1"/>
        <w:sz w:val="16"/>
        <w:szCs w:val="16"/>
      </w:rPr>
      <w:t>1</w:t>
    </w:r>
    <w:r>
      <w:rPr>
        <w:rFonts w:ascii="Century Gothic" w:eastAsia="Century Gothic" w:hAnsi="Century Gothic" w:cs="Century Gothic"/>
        <w:sz w:val="16"/>
        <w:szCs w:val="16"/>
      </w:rPr>
      <w:t>8</w:t>
    </w:r>
    <w:r>
      <w:rPr>
        <w:rFonts w:ascii="Century Gothic" w:eastAsia="Century Gothic" w:hAnsi="Century Gothic" w:cs="Century Gothic"/>
        <w:spacing w:val="7"/>
        <w:sz w:val="16"/>
        <w:szCs w:val="16"/>
      </w:rPr>
      <w:t>7</w:t>
    </w:r>
    <w:r>
      <w:rPr>
        <w:rFonts w:ascii="Century Gothic" w:eastAsia="Century Gothic" w:hAnsi="Century Gothic" w:cs="Century Gothic"/>
        <w:sz w:val="16"/>
        <w:szCs w:val="16"/>
      </w:rPr>
      <w:t>9</w:t>
    </w:r>
    <w:r>
      <w:rPr>
        <w:rFonts w:ascii="Century Gothic" w:eastAsia="Century Gothic" w:hAnsi="Century Gothic" w:cs="Century Gothic"/>
        <w:spacing w:val="-9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2"/>
        <w:sz w:val="16"/>
        <w:szCs w:val="16"/>
      </w:rPr>
      <w:t>F</w:t>
    </w:r>
    <w:r>
      <w:rPr>
        <w:rFonts w:ascii="Century Gothic" w:eastAsia="Century Gothic" w:hAnsi="Century Gothic" w:cs="Century Gothic"/>
        <w:spacing w:val="-1"/>
        <w:sz w:val="16"/>
        <w:szCs w:val="16"/>
      </w:rPr>
      <w:t>a</w:t>
    </w:r>
    <w:r>
      <w:rPr>
        <w:rFonts w:ascii="Century Gothic" w:eastAsia="Century Gothic" w:hAnsi="Century Gothic" w:cs="Century Gothic"/>
        <w:spacing w:val="3"/>
        <w:sz w:val="16"/>
        <w:szCs w:val="16"/>
      </w:rPr>
      <w:t>x</w:t>
    </w:r>
    <w:r>
      <w:rPr>
        <w:rFonts w:ascii="Century Gothic" w:eastAsia="Century Gothic" w:hAnsi="Century Gothic" w:cs="Century Gothic"/>
        <w:sz w:val="16"/>
        <w:szCs w:val="16"/>
      </w:rPr>
      <w:t>.</w:t>
    </w:r>
    <w:r>
      <w:rPr>
        <w:rFonts w:ascii="Century Gothic" w:eastAsia="Century Gothic" w:hAnsi="Century Gothic" w:cs="Century Gothic"/>
        <w:spacing w:val="-4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spacing w:val="1"/>
        <w:sz w:val="16"/>
        <w:szCs w:val="16"/>
      </w:rPr>
      <w:t>(</w:t>
    </w:r>
    <w:r>
      <w:rPr>
        <w:rFonts w:ascii="Century Gothic" w:eastAsia="Century Gothic" w:hAnsi="Century Gothic" w:cs="Century Gothic"/>
        <w:spacing w:val="-1"/>
        <w:sz w:val="16"/>
        <w:szCs w:val="16"/>
      </w:rPr>
      <w:t>0</w:t>
    </w:r>
    <w:r>
      <w:rPr>
        <w:rFonts w:ascii="Century Gothic" w:eastAsia="Century Gothic" w:hAnsi="Century Gothic" w:cs="Century Gothic"/>
        <w:spacing w:val="7"/>
        <w:sz w:val="16"/>
        <w:szCs w:val="16"/>
      </w:rPr>
      <w:t>4</w:t>
    </w:r>
    <w:r>
      <w:rPr>
        <w:rFonts w:ascii="Century Gothic" w:eastAsia="Century Gothic" w:hAnsi="Century Gothic" w:cs="Century Gothic"/>
        <w:spacing w:val="-1"/>
        <w:sz w:val="16"/>
        <w:szCs w:val="16"/>
      </w:rPr>
      <w:t>11</w:t>
    </w:r>
    <w:r>
      <w:rPr>
        <w:rFonts w:ascii="Century Gothic" w:eastAsia="Century Gothic" w:hAnsi="Century Gothic" w:cs="Century Gothic"/>
        <w:spacing w:val="5"/>
        <w:sz w:val="16"/>
        <w:szCs w:val="16"/>
      </w:rPr>
      <w:t>)</w:t>
    </w:r>
    <w:r>
      <w:rPr>
        <w:rFonts w:ascii="Century Gothic" w:eastAsia="Century Gothic" w:hAnsi="Century Gothic" w:cs="Century Gothic"/>
        <w:spacing w:val="-1"/>
        <w:sz w:val="16"/>
        <w:szCs w:val="16"/>
      </w:rPr>
      <w:t>82</w:t>
    </w:r>
    <w:r>
      <w:rPr>
        <w:rFonts w:ascii="Century Gothic" w:eastAsia="Century Gothic" w:hAnsi="Century Gothic" w:cs="Century Gothic"/>
        <w:spacing w:val="7"/>
        <w:sz w:val="16"/>
        <w:szCs w:val="16"/>
      </w:rPr>
      <w:t>2</w:t>
    </w:r>
    <w:r>
      <w:rPr>
        <w:rFonts w:ascii="Century Gothic" w:eastAsia="Century Gothic" w:hAnsi="Century Gothic" w:cs="Century Gothic"/>
        <w:spacing w:val="-1"/>
        <w:sz w:val="16"/>
        <w:szCs w:val="16"/>
      </w:rPr>
      <w:t>14</w:t>
    </w:r>
    <w:r>
      <w:rPr>
        <w:rFonts w:ascii="Century Gothic" w:eastAsia="Century Gothic" w:hAnsi="Century Gothic" w:cs="Century Gothic"/>
        <w:sz w:val="16"/>
        <w:szCs w:val="16"/>
      </w:rPr>
      <w:t>00</w:t>
    </w:r>
  </w:p>
  <w:p w14:paraId="402C2C9C" w14:textId="77777777" w:rsidR="004B122F" w:rsidRDefault="004B1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AE0"/>
    <w:multiLevelType w:val="hybridMultilevel"/>
    <w:tmpl w:val="286E4768"/>
    <w:lvl w:ilvl="0" w:tplc="99860F7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4" w:hanging="360"/>
      </w:pPr>
    </w:lvl>
    <w:lvl w:ilvl="2" w:tplc="3809001B" w:tentative="1">
      <w:start w:val="1"/>
      <w:numFmt w:val="lowerRoman"/>
      <w:lvlText w:val="%3."/>
      <w:lvlJc w:val="right"/>
      <w:pPr>
        <w:ind w:left="2184" w:hanging="180"/>
      </w:pPr>
    </w:lvl>
    <w:lvl w:ilvl="3" w:tplc="3809000F" w:tentative="1">
      <w:start w:val="1"/>
      <w:numFmt w:val="decimal"/>
      <w:lvlText w:val="%4."/>
      <w:lvlJc w:val="left"/>
      <w:pPr>
        <w:ind w:left="2904" w:hanging="360"/>
      </w:pPr>
    </w:lvl>
    <w:lvl w:ilvl="4" w:tplc="38090019" w:tentative="1">
      <w:start w:val="1"/>
      <w:numFmt w:val="lowerLetter"/>
      <w:lvlText w:val="%5."/>
      <w:lvlJc w:val="left"/>
      <w:pPr>
        <w:ind w:left="3624" w:hanging="360"/>
      </w:pPr>
    </w:lvl>
    <w:lvl w:ilvl="5" w:tplc="3809001B" w:tentative="1">
      <w:start w:val="1"/>
      <w:numFmt w:val="lowerRoman"/>
      <w:lvlText w:val="%6."/>
      <w:lvlJc w:val="right"/>
      <w:pPr>
        <w:ind w:left="4344" w:hanging="180"/>
      </w:pPr>
    </w:lvl>
    <w:lvl w:ilvl="6" w:tplc="3809000F" w:tentative="1">
      <w:start w:val="1"/>
      <w:numFmt w:val="decimal"/>
      <w:lvlText w:val="%7."/>
      <w:lvlJc w:val="left"/>
      <w:pPr>
        <w:ind w:left="5064" w:hanging="360"/>
      </w:pPr>
    </w:lvl>
    <w:lvl w:ilvl="7" w:tplc="38090019" w:tentative="1">
      <w:start w:val="1"/>
      <w:numFmt w:val="lowerLetter"/>
      <w:lvlText w:val="%8."/>
      <w:lvlJc w:val="left"/>
      <w:pPr>
        <w:ind w:left="5784" w:hanging="360"/>
      </w:pPr>
    </w:lvl>
    <w:lvl w:ilvl="8" w:tplc="3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5F742164"/>
    <w:multiLevelType w:val="multilevel"/>
    <w:tmpl w:val="433CD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2537557">
    <w:abstractNumId w:val="1"/>
  </w:num>
  <w:num w:numId="2" w16cid:durableId="9490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31"/>
    <w:rsid w:val="004A4D31"/>
    <w:rsid w:val="004B122F"/>
    <w:rsid w:val="00561847"/>
    <w:rsid w:val="005A6C73"/>
    <w:rsid w:val="005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D6B7592"/>
  <w15:docId w15:val="{E8A6171B-4200-4978-B1EC-DDBCAFB6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B1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22F"/>
  </w:style>
  <w:style w:type="paragraph" w:styleId="Footer">
    <w:name w:val="footer"/>
    <w:basedOn w:val="Normal"/>
    <w:link w:val="FooterChar"/>
    <w:uiPriority w:val="99"/>
    <w:unhideWhenUsed/>
    <w:rsid w:val="004B1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Rasdiyanah Rahim</dc:creator>
  <cp:lastModifiedBy>rasdiyanah rrahim</cp:lastModifiedBy>
  <cp:revision>2</cp:revision>
  <dcterms:created xsi:type="dcterms:W3CDTF">2024-09-24T03:08:00Z</dcterms:created>
  <dcterms:modified xsi:type="dcterms:W3CDTF">2024-09-24T03:08:00Z</dcterms:modified>
</cp:coreProperties>
</file>